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99"/>
        <w:gridCol w:w="4839"/>
        <w:gridCol w:w="453"/>
        <w:gridCol w:w="19"/>
        <w:gridCol w:w="1460"/>
        <w:gridCol w:w="3106"/>
        <w:gridCol w:w="595"/>
        <w:gridCol w:w="200"/>
        <w:gridCol w:w="40"/>
        <w:gridCol w:w="4143"/>
        <w:gridCol w:w="32"/>
        <w:gridCol w:w="28"/>
      </w:tblGrid>
      <w:tr w:rsidR="00D8659A" w14:paraId="4EF88AFE" w14:textId="77777777" w:rsidTr="00D8659A">
        <w:trPr>
          <w:trHeight w:val="40"/>
        </w:trPr>
        <w:tc>
          <w:tcPr>
            <w:tcW w:w="100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1"/>
            </w:tblGrid>
            <w:tr w:rsidR="00F5799B" w14:paraId="2C856168" w14:textId="77777777">
              <w:trPr>
                <w:trHeight w:val="557"/>
              </w:trPr>
              <w:tc>
                <w:tcPr>
                  <w:tcW w:w="106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1AC256B7" w14:textId="77777777" w:rsidR="00F5799B" w:rsidRDefault="00000000">
                  <w:pPr>
                    <w:spacing w:after="0" w:line="240" w:lineRule="auto"/>
                  </w:pPr>
                  <w:r>
                    <w:rPr>
                      <w:rFonts w:ascii="Rockwell" w:eastAsia="Rockwell" w:hAnsi="Rockwell"/>
                      <w:color w:val="595959"/>
                      <w:sz w:val="48"/>
                    </w:rPr>
                    <w:t>Complete Streets Ordinance Metrics</w:t>
                  </w:r>
                </w:p>
              </w:tc>
            </w:tr>
          </w:tbl>
          <w:p w14:paraId="13F68BBB" w14:textId="77777777" w:rsidR="00F5799B" w:rsidRDefault="00F5799B">
            <w:pPr>
              <w:spacing w:after="0" w:line="240" w:lineRule="auto"/>
            </w:pPr>
          </w:p>
        </w:tc>
        <w:tc>
          <w:tcPr>
            <w:tcW w:w="200" w:type="dxa"/>
          </w:tcPr>
          <w:p w14:paraId="3239C85B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C824D2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143" w:type="dxa"/>
          </w:tcPr>
          <w:p w14:paraId="32397D5B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14:paraId="628AE9A4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63233C4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D8659A" w14:paraId="5B01B043" w14:textId="77777777" w:rsidTr="00D8659A">
        <w:trPr>
          <w:trHeight w:val="555"/>
        </w:trPr>
        <w:tc>
          <w:tcPr>
            <w:tcW w:w="100" w:type="dxa"/>
            <w:gridSpan w:val="8"/>
            <w:vMerge/>
          </w:tcPr>
          <w:p w14:paraId="2FF9133B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 w14:paraId="7592D8E9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9854B0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14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5A918" w14:textId="77777777" w:rsidR="00F5799B" w:rsidRDefault="00000000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0D842B2" wp14:editId="33838FA4">
                  <wp:extent cx="2631195" cy="597998"/>
                  <wp:effectExtent l="0" t="0" r="0" b="0"/>
                  <wp:docPr id="1" name="img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195" cy="597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dxa"/>
          </w:tcPr>
          <w:p w14:paraId="2664F0A9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9714F73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F5799B" w14:paraId="626E3042" w14:textId="77777777">
        <w:trPr>
          <w:trHeight w:val="20"/>
        </w:trPr>
        <w:tc>
          <w:tcPr>
            <w:tcW w:w="100" w:type="dxa"/>
          </w:tcPr>
          <w:p w14:paraId="6AD3F119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5FD54876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839" w:type="dxa"/>
          </w:tcPr>
          <w:p w14:paraId="1449C4CA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 w14:paraId="6D0F3EC4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CE7C6AE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460" w:type="dxa"/>
          </w:tcPr>
          <w:p w14:paraId="62BE0D8D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106" w:type="dxa"/>
          </w:tcPr>
          <w:p w14:paraId="301ABC4E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595" w:type="dxa"/>
          </w:tcPr>
          <w:p w14:paraId="0CB6CD43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 w14:paraId="5BED3D68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59B638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143" w:type="dxa"/>
            <w:vMerge/>
          </w:tcPr>
          <w:p w14:paraId="07B04A5B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14:paraId="11212787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FF62ECC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D8659A" w14:paraId="169ED03D" w14:textId="77777777" w:rsidTr="00D8659A">
        <w:trPr>
          <w:trHeight w:val="372"/>
        </w:trPr>
        <w:tc>
          <w:tcPr>
            <w:tcW w:w="100" w:type="dxa"/>
          </w:tcPr>
          <w:p w14:paraId="383E4040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47339CC9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83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2"/>
            </w:tblGrid>
            <w:tr w:rsidR="00F5799B" w14:paraId="3DC77A90" w14:textId="77777777">
              <w:trPr>
                <w:trHeight w:val="404"/>
              </w:trPr>
              <w:tc>
                <w:tcPr>
                  <w:tcW w:w="106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14:paraId="22129414" w14:textId="77777777" w:rsidR="00F5799B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595959"/>
                      <w:sz w:val="32"/>
                    </w:rPr>
                    <w:t>Projects In-Progress Between 10/1/2025 and 12/31/2025</w:t>
                  </w:r>
                </w:p>
              </w:tc>
            </w:tr>
          </w:tbl>
          <w:p w14:paraId="28B5C21A" w14:textId="77777777" w:rsidR="00F5799B" w:rsidRDefault="00F5799B">
            <w:pPr>
              <w:spacing w:after="0" w:line="240" w:lineRule="auto"/>
            </w:pPr>
          </w:p>
        </w:tc>
        <w:tc>
          <w:tcPr>
            <w:tcW w:w="40" w:type="dxa"/>
          </w:tcPr>
          <w:p w14:paraId="393C899B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143" w:type="dxa"/>
            <w:vMerge/>
          </w:tcPr>
          <w:p w14:paraId="6277DBB2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14:paraId="2B341415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7F329FF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D8659A" w14:paraId="7F5F557B" w14:textId="77777777" w:rsidTr="00D8659A">
        <w:trPr>
          <w:trHeight w:val="32"/>
        </w:trPr>
        <w:tc>
          <w:tcPr>
            <w:tcW w:w="100" w:type="dxa"/>
          </w:tcPr>
          <w:p w14:paraId="65A77B44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6530C800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839" w:type="dxa"/>
            <w:gridSpan w:val="7"/>
            <w:vMerge/>
          </w:tcPr>
          <w:p w14:paraId="1B75A236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8FBD2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143" w:type="dxa"/>
          </w:tcPr>
          <w:p w14:paraId="22019D4E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14:paraId="32FC7009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962D3AD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F5799B" w14:paraId="677B68C6" w14:textId="77777777">
        <w:trPr>
          <w:trHeight w:val="67"/>
        </w:trPr>
        <w:tc>
          <w:tcPr>
            <w:tcW w:w="100" w:type="dxa"/>
          </w:tcPr>
          <w:p w14:paraId="075F5463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6F350173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839" w:type="dxa"/>
          </w:tcPr>
          <w:p w14:paraId="5F858E6A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 w14:paraId="21B5593E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452D661B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460" w:type="dxa"/>
          </w:tcPr>
          <w:p w14:paraId="79B2F7B1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106" w:type="dxa"/>
          </w:tcPr>
          <w:p w14:paraId="61D531FE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595" w:type="dxa"/>
          </w:tcPr>
          <w:p w14:paraId="4AEBBE4E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 w14:paraId="50F098CA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227126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143" w:type="dxa"/>
          </w:tcPr>
          <w:p w14:paraId="795B8AA1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14:paraId="47E23BCC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4D1CDDF2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F5799B" w14:paraId="3A4E79CD" w14:textId="77777777">
        <w:trPr>
          <w:trHeight w:val="40"/>
        </w:trPr>
        <w:tc>
          <w:tcPr>
            <w:tcW w:w="100" w:type="dxa"/>
            <w:tcBorders>
              <w:top w:val="single" w:sz="17" w:space="0" w:color="E62823"/>
            </w:tcBorders>
          </w:tcPr>
          <w:p w14:paraId="046F684C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tcBorders>
              <w:top w:val="single" w:sz="17" w:space="0" w:color="E62823"/>
            </w:tcBorders>
          </w:tcPr>
          <w:p w14:paraId="4100E275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839" w:type="dxa"/>
            <w:tcBorders>
              <w:top w:val="single" w:sz="17" w:space="0" w:color="E62823"/>
            </w:tcBorders>
          </w:tcPr>
          <w:p w14:paraId="59FC7AD8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  <w:tcBorders>
              <w:top w:val="single" w:sz="17" w:space="0" w:color="E62823"/>
            </w:tcBorders>
          </w:tcPr>
          <w:p w14:paraId="4601903A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tcBorders>
              <w:top w:val="single" w:sz="17" w:space="0" w:color="E62823"/>
            </w:tcBorders>
          </w:tcPr>
          <w:p w14:paraId="4506E028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460" w:type="dxa"/>
            <w:tcBorders>
              <w:top w:val="single" w:sz="17" w:space="0" w:color="E62823"/>
            </w:tcBorders>
          </w:tcPr>
          <w:p w14:paraId="33D22544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106" w:type="dxa"/>
            <w:tcBorders>
              <w:top w:val="single" w:sz="17" w:space="0" w:color="E62823"/>
            </w:tcBorders>
          </w:tcPr>
          <w:p w14:paraId="1FEC672A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595" w:type="dxa"/>
            <w:tcBorders>
              <w:top w:val="single" w:sz="17" w:space="0" w:color="E62823"/>
            </w:tcBorders>
          </w:tcPr>
          <w:p w14:paraId="4B3E7858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tcBorders>
              <w:top w:val="single" w:sz="17" w:space="0" w:color="E62823"/>
            </w:tcBorders>
          </w:tcPr>
          <w:p w14:paraId="369BA9C0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tcBorders>
              <w:top w:val="single" w:sz="17" w:space="0" w:color="E62823"/>
            </w:tcBorders>
          </w:tcPr>
          <w:p w14:paraId="0CCC062A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143" w:type="dxa"/>
            <w:tcBorders>
              <w:top w:val="single" w:sz="17" w:space="0" w:color="E62823"/>
            </w:tcBorders>
          </w:tcPr>
          <w:p w14:paraId="0A1543D1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tcBorders>
              <w:top w:val="single" w:sz="17" w:space="0" w:color="E62823"/>
            </w:tcBorders>
          </w:tcPr>
          <w:p w14:paraId="6CD75222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B76DECF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F5799B" w14:paraId="5BCD5C78" w14:textId="77777777">
        <w:trPr>
          <w:trHeight w:val="99"/>
        </w:trPr>
        <w:tc>
          <w:tcPr>
            <w:tcW w:w="100" w:type="dxa"/>
          </w:tcPr>
          <w:p w14:paraId="6FA375B3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6CE75820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839" w:type="dxa"/>
          </w:tcPr>
          <w:p w14:paraId="022CA676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 w14:paraId="05FAA076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AEA8D0F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460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F5799B" w14:paraId="0E9F1EC5" w14:textId="77777777">
              <w:trPr>
                <w:trHeight w:val="557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</w:tcPr>
                <w:p w14:paraId="13326025" w14:textId="77777777" w:rsidR="00F5799B" w:rsidRDefault="00000000">
                  <w:pPr>
                    <w:spacing w:after="0" w:line="240" w:lineRule="auto"/>
                  </w:pPr>
                  <w:r>
                    <w:rPr>
                      <w:b/>
                      <w:color w:val="758C48"/>
                      <w:sz w:val="56"/>
                    </w:rPr>
                    <w:t>127</w:t>
                  </w:r>
                </w:p>
              </w:tc>
            </w:tr>
          </w:tbl>
          <w:p w14:paraId="096C2F4E" w14:textId="77777777" w:rsidR="00F5799B" w:rsidRDefault="00F5799B">
            <w:pPr>
              <w:spacing w:after="0" w:line="240" w:lineRule="auto"/>
            </w:pPr>
          </w:p>
        </w:tc>
        <w:tc>
          <w:tcPr>
            <w:tcW w:w="3106" w:type="dxa"/>
          </w:tcPr>
          <w:p w14:paraId="165F7E9B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595" w:type="dxa"/>
          </w:tcPr>
          <w:p w14:paraId="6888CDC8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 w14:paraId="634B6AD0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4DA2C0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143" w:type="dxa"/>
          </w:tcPr>
          <w:p w14:paraId="40697CE3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14:paraId="29E8E1D7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62CB29F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D8659A" w14:paraId="0B424820" w14:textId="77777777" w:rsidTr="00D8659A">
        <w:trPr>
          <w:trHeight w:val="495"/>
        </w:trPr>
        <w:tc>
          <w:tcPr>
            <w:tcW w:w="100" w:type="dxa"/>
          </w:tcPr>
          <w:p w14:paraId="70615835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1"/>
            </w:tblGrid>
            <w:tr w:rsidR="00F5799B" w14:paraId="4FEE9EF0" w14:textId="77777777">
              <w:trPr>
                <w:trHeight w:val="417"/>
              </w:trPr>
              <w:tc>
                <w:tcPr>
                  <w:tcW w:w="5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81E9AE" w14:textId="77777777" w:rsidR="00F579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758C48"/>
                      <w:sz w:val="28"/>
                    </w:rPr>
                    <w:t>Count of Transportation Projects Included:</w:t>
                  </w:r>
                </w:p>
              </w:tc>
            </w:tr>
          </w:tbl>
          <w:p w14:paraId="10543827" w14:textId="77777777" w:rsidR="00F5799B" w:rsidRDefault="00F5799B">
            <w:pPr>
              <w:spacing w:after="0" w:line="240" w:lineRule="auto"/>
            </w:pPr>
          </w:p>
        </w:tc>
        <w:tc>
          <w:tcPr>
            <w:tcW w:w="19" w:type="dxa"/>
          </w:tcPr>
          <w:p w14:paraId="530D79C7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460" w:type="dxa"/>
            <w:vMerge/>
          </w:tcPr>
          <w:p w14:paraId="4705AB06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106" w:type="dxa"/>
          </w:tcPr>
          <w:p w14:paraId="3F7ED5F4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595" w:type="dxa"/>
          </w:tcPr>
          <w:p w14:paraId="7FE2C422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 w14:paraId="398B4C08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F0962A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143" w:type="dxa"/>
          </w:tcPr>
          <w:p w14:paraId="3BBD9922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14:paraId="73A878F4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1350D0C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F5799B" w14:paraId="008B80D1" w14:textId="77777777">
        <w:trPr>
          <w:trHeight w:val="79"/>
        </w:trPr>
        <w:tc>
          <w:tcPr>
            <w:tcW w:w="100" w:type="dxa"/>
          </w:tcPr>
          <w:p w14:paraId="08D5A109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68F8C99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839" w:type="dxa"/>
          </w:tcPr>
          <w:p w14:paraId="4C117125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 w14:paraId="542E6EAF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14590C0A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460" w:type="dxa"/>
          </w:tcPr>
          <w:p w14:paraId="372F94A7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106" w:type="dxa"/>
          </w:tcPr>
          <w:p w14:paraId="3766AD46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595" w:type="dxa"/>
          </w:tcPr>
          <w:p w14:paraId="791231C4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 w14:paraId="4A0C1627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BAAA03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143" w:type="dxa"/>
          </w:tcPr>
          <w:p w14:paraId="301918BF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14:paraId="4DD72131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1212B6B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D8659A" w14:paraId="1C125FFC" w14:textId="77777777" w:rsidTr="00D8659A">
        <w:trPr>
          <w:trHeight w:val="359"/>
        </w:trPr>
        <w:tc>
          <w:tcPr>
            <w:tcW w:w="10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0"/>
            </w:tblGrid>
            <w:tr w:rsidR="00F5799B" w14:paraId="6B9DCC15" w14:textId="77777777">
              <w:trPr>
                <w:trHeight w:val="282"/>
              </w:trPr>
              <w:tc>
                <w:tcPr>
                  <w:tcW w:w="5040" w:type="dxa"/>
                  <w:tcBorders>
                    <w:top w:val="single" w:sz="11" w:space="0" w:color="8C8C8C"/>
                    <w:left w:val="single" w:sz="11" w:space="0" w:color="8C8C8C"/>
                    <w:bottom w:val="single" w:sz="11" w:space="0" w:color="8C8C8C"/>
                    <w:right w:val="single" w:sz="11" w:space="0" w:color="8C8C8C"/>
                  </w:tcBorders>
                  <w:shd w:val="clear" w:color="auto" w:fill="8C8C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7658" w14:textId="77777777" w:rsidR="00F579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24"/>
                    </w:rPr>
                    <w:t>SIDEWALKS &amp; TRAIL/PATH</w:t>
                  </w:r>
                </w:p>
              </w:tc>
            </w:tr>
          </w:tbl>
          <w:p w14:paraId="1FAB3D39" w14:textId="77777777" w:rsidR="00F5799B" w:rsidRDefault="00F5799B">
            <w:pPr>
              <w:spacing w:after="0" w:line="240" w:lineRule="auto"/>
            </w:pPr>
          </w:p>
        </w:tc>
        <w:tc>
          <w:tcPr>
            <w:tcW w:w="45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0"/>
            </w:tblGrid>
            <w:tr w:rsidR="00F5799B" w14:paraId="388C4D74" w14:textId="77777777">
              <w:trPr>
                <w:trHeight w:val="282"/>
              </w:trPr>
              <w:tc>
                <w:tcPr>
                  <w:tcW w:w="5040" w:type="dxa"/>
                  <w:tcBorders>
                    <w:top w:val="single" w:sz="11" w:space="0" w:color="8C8C8C"/>
                    <w:left w:val="single" w:sz="11" w:space="0" w:color="8C8C8C"/>
                    <w:bottom w:val="single" w:sz="11" w:space="0" w:color="8C8C8C"/>
                    <w:right w:val="single" w:sz="11" w:space="0" w:color="8C8C8C"/>
                  </w:tcBorders>
                  <w:shd w:val="clear" w:color="auto" w:fill="8C8C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4AB1" w14:textId="77777777" w:rsidR="00F579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24"/>
                    </w:rPr>
                    <w:t>INCIDENTS</w:t>
                  </w:r>
                </w:p>
              </w:tc>
            </w:tr>
          </w:tbl>
          <w:p w14:paraId="79843D38" w14:textId="77777777" w:rsidR="00F5799B" w:rsidRDefault="00F5799B">
            <w:pPr>
              <w:spacing w:after="0" w:line="240" w:lineRule="auto"/>
            </w:pPr>
          </w:p>
        </w:tc>
        <w:tc>
          <w:tcPr>
            <w:tcW w:w="5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0"/>
            </w:tblGrid>
            <w:tr w:rsidR="00F5799B" w14:paraId="4D341515" w14:textId="77777777">
              <w:trPr>
                <w:trHeight w:hRule="exact" w:val="282"/>
              </w:trPr>
              <w:tc>
                <w:tcPr>
                  <w:tcW w:w="5040" w:type="dxa"/>
                  <w:tcBorders>
                    <w:top w:val="single" w:sz="11" w:space="0" w:color="8C8C8C"/>
                    <w:left w:val="single" w:sz="11" w:space="0" w:color="8C8C8C"/>
                    <w:bottom w:val="single" w:sz="11" w:space="0" w:color="8C8C8C"/>
                    <w:right w:val="single" w:sz="11" w:space="0" w:color="8C8C8C"/>
                  </w:tcBorders>
                  <w:shd w:val="clear" w:color="auto" w:fill="8C8C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1736" w14:textId="77777777" w:rsidR="00F579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24"/>
                    </w:rPr>
                    <w:t>ADA RAMPS</w:t>
                  </w:r>
                </w:p>
              </w:tc>
            </w:tr>
          </w:tbl>
          <w:p w14:paraId="6219B5BF" w14:textId="77777777" w:rsidR="00F5799B" w:rsidRDefault="00F5799B">
            <w:pPr>
              <w:spacing w:after="0" w:line="240" w:lineRule="auto"/>
            </w:pPr>
          </w:p>
        </w:tc>
      </w:tr>
      <w:tr w:rsidR="00D8659A" w14:paraId="7BC45CEB" w14:textId="77777777" w:rsidTr="00D8659A">
        <w:tc>
          <w:tcPr>
            <w:tcW w:w="100" w:type="dxa"/>
            <w:gridSpan w:val="3"/>
            <w:vMerge w:val="restart"/>
          </w:tcPr>
          <w:tbl>
            <w:tblPr>
              <w:tblW w:w="0" w:type="auto"/>
              <w:tblBorders>
                <w:top w:val="single" w:sz="11" w:space="0" w:color="8C8C8C"/>
                <w:left w:val="single" w:sz="11" w:space="0" w:color="8C8C8C"/>
                <w:bottom w:val="single" w:sz="11" w:space="0" w:color="8C8C8C"/>
                <w:right w:val="single" w:sz="11" w:space="0" w:color="8C8C8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"/>
              <w:gridCol w:w="924"/>
              <w:gridCol w:w="12"/>
              <w:gridCol w:w="13"/>
              <w:gridCol w:w="103"/>
              <w:gridCol w:w="35"/>
              <w:gridCol w:w="698"/>
              <w:gridCol w:w="144"/>
              <w:gridCol w:w="17"/>
              <w:gridCol w:w="20"/>
              <w:gridCol w:w="315"/>
              <w:gridCol w:w="93"/>
              <w:gridCol w:w="40"/>
              <w:gridCol w:w="39"/>
              <w:gridCol w:w="20"/>
              <w:gridCol w:w="19"/>
              <w:gridCol w:w="916"/>
              <w:gridCol w:w="99"/>
              <w:gridCol w:w="24"/>
              <w:gridCol w:w="20"/>
              <w:gridCol w:w="20"/>
              <w:gridCol w:w="59"/>
              <w:gridCol w:w="661"/>
              <w:gridCol w:w="443"/>
              <w:gridCol w:w="84"/>
              <w:gridCol w:w="14"/>
              <w:gridCol w:w="91"/>
            </w:tblGrid>
            <w:tr w:rsidR="00F5799B" w14:paraId="17E6E915" w14:textId="77777777">
              <w:trPr>
                <w:trHeight w:val="60"/>
              </w:trPr>
              <w:tc>
                <w:tcPr>
                  <w:tcW w:w="83" w:type="dxa"/>
                  <w:tcBorders>
                    <w:top w:val="single" w:sz="11" w:space="0" w:color="8C8C8C"/>
                    <w:left w:val="single" w:sz="11" w:space="0" w:color="8C8C8C"/>
                  </w:tcBorders>
                </w:tcPr>
                <w:p w14:paraId="07F8F52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tcBorders>
                    <w:top w:val="single" w:sz="11" w:space="0" w:color="8C8C8C"/>
                  </w:tcBorders>
                </w:tcPr>
                <w:p w14:paraId="74E1B24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8" w:type="dxa"/>
                  <w:tcBorders>
                    <w:top w:val="single" w:sz="11" w:space="0" w:color="8C8C8C"/>
                  </w:tcBorders>
                </w:tcPr>
                <w:p w14:paraId="118066B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tcBorders>
                    <w:top w:val="single" w:sz="11" w:space="0" w:color="8C8C8C"/>
                  </w:tcBorders>
                </w:tcPr>
                <w:p w14:paraId="05F0708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tcBorders>
                    <w:top w:val="single" w:sz="11" w:space="0" w:color="8C8C8C"/>
                  </w:tcBorders>
                </w:tcPr>
                <w:p w14:paraId="741A28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4" w:type="dxa"/>
                  <w:tcBorders>
                    <w:top w:val="single" w:sz="11" w:space="0" w:color="8C8C8C"/>
                  </w:tcBorders>
                </w:tcPr>
                <w:p w14:paraId="2A94D7A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top w:val="single" w:sz="11" w:space="0" w:color="8C8C8C"/>
                  </w:tcBorders>
                </w:tcPr>
                <w:p w14:paraId="2B2188D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9" w:type="dxa"/>
                  <w:tcBorders>
                    <w:top w:val="single" w:sz="11" w:space="0" w:color="8C8C8C"/>
                  </w:tcBorders>
                </w:tcPr>
                <w:p w14:paraId="408C81C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top w:val="single" w:sz="11" w:space="0" w:color="8C8C8C"/>
                  </w:tcBorders>
                </w:tcPr>
                <w:p w14:paraId="695B233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  <w:tcBorders>
                    <w:top w:val="single" w:sz="11" w:space="0" w:color="8C8C8C"/>
                  </w:tcBorders>
                </w:tcPr>
                <w:p w14:paraId="68635EE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473CC74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tcBorders>
                    <w:top w:val="single" w:sz="11" w:space="0" w:color="8C8C8C"/>
                  </w:tcBorders>
                </w:tcPr>
                <w:p w14:paraId="01B5658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4" w:type="dxa"/>
                  <w:tcBorders>
                    <w:top w:val="single" w:sz="11" w:space="0" w:color="8C8C8C"/>
                  </w:tcBorders>
                </w:tcPr>
                <w:p w14:paraId="2703CBA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single" w:sz="11" w:space="0" w:color="8C8C8C"/>
                  </w:tcBorders>
                </w:tcPr>
                <w:p w14:paraId="57A770B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11" w:space="0" w:color="8C8C8C"/>
                    <w:left w:val="dashSmallGap" w:sz="7" w:space="0" w:color="D8D8D8"/>
                  </w:tcBorders>
                </w:tcPr>
                <w:p w14:paraId="4D9C518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00EFBC1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  <w:tcBorders>
                    <w:top w:val="single" w:sz="11" w:space="0" w:color="8C8C8C"/>
                  </w:tcBorders>
                </w:tcPr>
                <w:p w14:paraId="080EE23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  <w:tcBorders>
                    <w:top w:val="single" w:sz="11" w:space="0" w:color="8C8C8C"/>
                  </w:tcBorders>
                </w:tcPr>
                <w:p w14:paraId="3E0861F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sz="11" w:space="0" w:color="8C8C8C"/>
                  </w:tcBorders>
                </w:tcPr>
                <w:p w14:paraId="62A3493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top w:val="single" w:sz="11" w:space="0" w:color="8C8C8C"/>
                  </w:tcBorders>
                </w:tcPr>
                <w:p w14:paraId="2D3C842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05A7408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7C62A1B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sz="11" w:space="0" w:color="8C8C8C"/>
                  </w:tcBorders>
                </w:tcPr>
                <w:p w14:paraId="6EE348F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2" w:type="dxa"/>
                  <w:tcBorders>
                    <w:top w:val="single" w:sz="11" w:space="0" w:color="8C8C8C"/>
                  </w:tcBorders>
                </w:tcPr>
                <w:p w14:paraId="20740BD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  <w:tcBorders>
                    <w:top w:val="single" w:sz="11" w:space="0" w:color="8C8C8C"/>
                  </w:tcBorders>
                </w:tcPr>
                <w:p w14:paraId="1EF63F2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single" w:sz="11" w:space="0" w:color="8C8C8C"/>
                  </w:tcBorders>
                </w:tcPr>
                <w:p w14:paraId="67E14FB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11" w:space="0" w:color="8C8C8C"/>
                  </w:tcBorders>
                </w:tcPr>
                <w:p w14:paraId="49BB570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top w:val="single" w:sz="11" w:space="0" w:color="8C8C8C"/>
                    <w:right w:val="single" w:sz="11" w:space="0" w:color="8C8C8C"/>
                  </w:tcBorders>
                </w:tcPr>
                <w:p w14:paraId="3306689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297450AC" w14:textId="77777777" w:rsidTr="00D8659A">
              <w:trPr>
                <w:trHeight w:val="24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1088930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1"/>
                  </w:tblGrid>
                  <w:tr w:rsidR="00F5799B" w14:paraId="61FBE691" w14:textId="77777777">
                    <w:trPr>
                      <w:trHeight w:hRule="exact" w:val="240"/>
                    </w:trPr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27C9F66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758C48"/>
                            <w:u w:val="single"/>
                          </w:rPr>
                          <w:t>Projects Bidding</w:t>
                        </w:r>
                      </w:p>
                    </w:tc>
                  </w:tr>
                </w:tbl>
                <w:p w14:paraId="17C932B4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1A50BCA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2661361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A64123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</w:tcPr>
                <w:p w14:paraId="6C1D068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4" w:type="dxa"/>
                </w:tcPr>
                <w:p w14:paraId="30913F3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4F33F64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left w:val="dashSmallGap" w:sz="7" w:space="0" w:color="D8D8D8"/>
                  </w:tcBorders>
                </w:tcPr>
                <w:p w14:paraId="177BE9F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7CAAED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05A19A3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9"/>
                  </w:tblGrid>
                  <w:tr w:rsidR="00F5799B" w14:paraId="09117B70" w14:textId="77777777">
                    <w:trPr>
                      <w:trHeight w:hRule="exact" w:val="240"/>
                    </w:trPr>
                    <w:tc>
                      <w:tcPr>
                        <w:tcW w:w="18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3A4EC7F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758C48"/>
                            <w:u w:val="single"/>
                          </w:rPr>
                          <w:t>Projects Completed</w:t>
                        </w:r>
                      </w:p>
                    </w:tc>
                  </w:tr>
                </w:tbl>
                <w:p w14:paraId="7EB92D1C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520A3DD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6DF3B09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8CA1C8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right w:val="single" w:sz="11" w:space="0" w:color="8C8C8C"/>
                  </w:tcBorders>
                </w:tcPr>
                <w:p w14:paraId="3CB5E73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0816EAB6" w14:textId="77777777">
              <w:trPr>
                <w:trHeight w:val="107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6E479D9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4C75922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8" w:type="dxa"/>
                </w:tcPr>
                <w:p w14:paraId="5574DC6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7F37328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039A553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4" w:type="dxa"/>
                </w:tcPr>
                <w:p w14:paraId="52C3CF4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3CF4E9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9" w:type="dxa"/>
                </w:tcPr>
                <w:p w14:paraId="1AB2CC5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5855975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669CDD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AF2BD4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</w:tcPr>
                <w:p w14:paraId="3D531F2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4" w:type="dxa"/>
                </w:tcPr>
                <w:p w14:paraId="38E02D3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B34248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left w:val="dashSmallGap" w:sz="7" w:space="0" w:color="D8D8D8"/>
                  </w:tcBorders>
                </w:tcPr>
                <w:p w14:paraId="6A6903D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9C511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783FC5E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</w:tcPr>
                <w:p w14:paraId="41994EF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3178592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71007F0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B15742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114C7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55482E7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2" w:type="dxa"/>
                </w:tcPr>
                <w:p w14:paraId="4D2C507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3818DED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2D2AD67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5F72A20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right w:val="single" w:sz="11" w:space="0" w:color="8C8C8C"/>
                  </w:tcBorders>
                </w:tcPr>
                <w:p w14:paraId="4BBF61C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58EE8E2A" w14:textId="77777777" w:rsidTr="00D8659A">
              <w:trPr>
                <w:trHeight w:val="254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7236EC4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gridSpan w:val="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"/>
                  </w:tblGrid>
                  <w:tr w:rsidR="00F5799B" w14:paraId="690AEDAC" w14:textId="77777777">
                    <w:trPr>
                      <w:trHeight w:hRule="exact" w:val="812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146246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color w:val="14284B"/>
                            <w:sz w:val="76"/>
                          </w:rPr>
                          <w:t>5</w:t>
                        </w:r>
                      </w:p>
                    </w:tc>
                  </w:tr>
                </w:tbl>
                <w:p w14:paraId="634CBBF2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04" w:type="dxa"/>
                </w:tcPr>
                <w:p w14:paraId="1465726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12E1A09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9" w:type="dxa"/>
                </w:tcPr>
                <w:p w14:paraId="74D9D6C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6410A28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6D37C49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F7EEEB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</w:tcPr>
                <w:p w14:paraId="1398AC2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4" w:type="dxa"/>
                </w:tcPr>
                <w:p w14:paraId="6310836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B8D9AE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left w:val="dashSmallGap" w:sz="7" w:space="0" w:color="D8D8D8"/>
                  </w:tcBorders>
                </w:tcPr>
                <w:p w14:paraId="527B4D6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"/>
                  </w:tblGrid>
                  <w:tr w:rsidR="00F5799B" w14:paraId="67821120" w14:textId="77777777">
                    <w:trPr>
                      <w:trHeight w:hRule="exact" w:val="812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5553F0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color w:val="14284B"/>
                            <w:sz w:val="76"/>
                          </w:rPr>
                          <w:t>7</w:t>
                        </w:r>
                      </w:p>
                    </w:tc>
                  </w:tr>
                </w:tbl>
                <w:p w14:paraId="03D7EAE5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4514720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3C67454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0DA24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BB3CC0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2BA5FF8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2" w:type="dxa"/>
                </w:tcPr>
                <w:p w14:paraId="1A47DA1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5186A99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36246AF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2E280A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right w:val="single" w:sz="11" w:space="0" w:color="8C8C8C"/>
                  </w:tcBorders>
                </w:tcPr>
                <w:p w14:paraId="513427F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01E7058D" w14:textId="77777777" w:rsidTr="00D8659A">
              <w:trPr>
                <w:trHeight w:val="519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52D0D4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gridSpan w:val="4"/>
                  <w:vMerge/>
                </w:tcPr>
                <w:p w14:paraId="3066948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4" w:type="dxa"/>
                </w:tcPr>
                <w:p w14:paraId="4B68D1E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" w:type="dxa"/>
                  <w:gridSpan w:val="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9"/>
                  </w:tblGrid>
                  <w:tr w:rsidR="00F5799B" w14:paraId="0ABFD9C7" w14:textId="77777777">
                    <w:trPr>
                      <w:trHeight w:hRule="exact" w:val="559"/>
                    </w:trPr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F495147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</w:rPr>
                          <w:t>that include sidewalks</w:t>
                        </w:r>
                      </w:p>
                    </w:tc>
                  </w:tr>
                </w:tbl>
                <w:p w14:paraId="7D12579E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94" w:type="dxa"/>
                </w:tcPr>
                <w:p w14:paraId="3F4F6EF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65620BD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left w:val="dashSmallGap" w:sz="7" w:space="0" w:color="D8D8D8"/>
                  </w:tcBorders>
                </w:tcPr>
                <w:p w14:paraId="7D6E3EA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3"/>
                  <w:vMerge/>
                </w:tcPr>
                <w:p w14:paraId="09677CC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61D2C71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7"/>
                  </w:tblGrid>
                  <w:tr w:rsidR="00F5799B" w14:paraId="5503D53F" w14:textId="77777777">
                    <w:trPr>
                      <w:trHeight w:hRule="exact" w:val="519"/>
                    </w:trPr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E2D257B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</w:rPr>
                          <w:t>that include sidewalks</w:t>
                        </w:r>
                      </w:p>
                    </w:tc>
                  </w:tr>
                </w:tbl>
                <w:p w14:paraId="0F18AB94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2A3B6D1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4D54FD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right w:val="single" w:sz="11" w:space="0" w:color="8C8C8C"/>
                  </w:tcBorders>
                </w:tcPr>
                <w:p w14:paraId="4663E8C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352E89E5" w14:textId="77777777" w:rsidTr="00D8659A">
              <w:trPr>
                <w:trHeight w:val="37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16CC961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gridSpan w:val="4"/>
                  <w:vMerge/>
                </w:tcPr>
                <w:p w14:paraId="41A7B09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4" w:type="dxa"/>
                </w:tcPr>
                <w:p w14:paraId="7698A19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" w:type="dxa"/>
                  <w:gridSpan w:val="6"/>
                  <w:vMerge/>
                </w:tcPr>
                <w:p w14:paraId="587B8C9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4" w:type="dxa"/>
                </w:tcPr>
                <w:p w14:paraId="16A0C1B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3034AA3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left w:val="dashSmallGap" w:sz="7" w:space="0" w:color="D8D8D8"/>
                  </w:tcBorders>
                </w:tcPr>
                <w:p w14:paraId="6F72581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3"/>
                  <w:vMerge/>
                </w:tcPr>
                <w:p w14:paraId="10AB5E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42B1C74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3937BD9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A7079C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7FBDAA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53FFDD9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2" w:type="dxa"/>
                </w:tcPr>
                <w:p w14:paraId="19E5723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125B082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4953F8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583C65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right w:val="single" w:sz="11" w:space="0" w:color="8C8C8C"/>
                  </w:tcBorders>
                </w:tcPr>
                <w:p w14:paraId="1B5C0B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525EE963" w14:textId="77777777">
              <w:trPr>
                <w:trHeight w:val="188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556CEC5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4EB45AE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8" w:type="dxa"/>
                </w:tcPr>
                <w:p w14:paraId="7810A68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31D0D1D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330E443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4" w:type="dxa"/>
                </w:tcPr>
                <w:p w14:paraId="455C1DD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79F29B5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9" w:type="dxa"/>
                </w:tcPr>
                <w:p w14:paraId="6B3E8D0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59B554B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1C80684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52CECD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</w:tcPr>
                <w:p w14:paraId="2786E2C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4" w:type="dxa"/>
                </w:tcPr>
                <w:p w14:paraId="7CB6AAA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6BCE77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left w:val="dashSmallGap" w:sz="7" w:space="0" w:color="D8D8D8"/>
                  </w:tcBorders>
                </w:tcPr>
                <w:p w14:paraId="180969C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C2B8F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6E3567E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</w:tcPr>
                <w:p w14:paraId="11E0C00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7633603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2C00485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1E3604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AF28D7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3629F51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2" w:type="dxa"/>
                </w:tcPr>
                <w:p w14:paraId="02ACF5B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405B05F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7F01573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717C7C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right w:val="single" w:sz="11" w:space="0" w:color="8C8C8C"/>
                  </w:tcBorders>
                </w:tcPr>
                <w:p w14:paraId="4FC4F7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7187816D" w14:textId="77777777" w:rsidTr="00D8659A">
              <w:trPr>
                <w:trHeight w:val="699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1E2C5BA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3"/>
                  </w:tblGrid>
                  <w:tr w:rsidR="00F5799B" w14:paraId="3FF8DCAB" w14:textId="77777777">
                    <w:trPr>
                      <w:trHeight w:hRule="exact" w:val="699"/>
                    </w:trPr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C3C8BE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 xml:space="preserve">linear feet of sidewalk bid  </w:t>
                        </w:r>
                      </w:p>
                    </w:tc>
                  </w:tr>
                </w:tbl>
                <w:p w14:paraId="49365613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699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7"/>
                  </w:tblGrid>
                  <w:tr w:rsidR="00F5799B" w14:paraId="5CE240E3" w14:textId="77777777">
                    <w:trPr>
                      <w:trHeight w:hRule="exact" w:val="699"/>
                    </w:trPr>
                    <w:tc>
                      <w:tcPr>
                        <w:tcW w:w="12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99BC87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color w:val="E62823"/>
                            <w:sz w:val="36"/>
                          </w:rPr>
                          <w:t>34,246</w:t>
                        </w:r>
                      </w:p>
                    </w:tc>
                  </w:tr>
                </w:tbl>
                <w:p w14:paraId="6EE026FE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2E10F27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left w:val="dashSmallGap" w:sz="7" w:space="0" w:color="D8D8D8"/>
                  </w:tcBorders>
                </w:tcPr>
                <w:p w14:paraId="5B31FCD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7BDC6D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8"/>
                  </w:tblGrid>
                  <w:tr w:rsidR="00F5799B" w14:paraId="4B0D122F" w14:textId="77777777">
                    <w:trPr>
                      <w:trHeight w:hRule="exact" w:val="699"/>
                    </w:trPr>
                    <w:tc>
                      <w:tcPr>
                        <w:tcW w:w="1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8297FA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>linear feet of sidewalk completed</w:t>
                        </w:r>
                      </w:p>
                    </w:tc>
                  </w:tr>
                </w:tbl>
                <w:p w14:paraId="4F7F7009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2AAA04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1"/>
                  </w:tblGrid>
                  <w:tr w:rsidR="00F5799B" w14:paraId="472C3F7D" w14:textId="77777777">
                    <w:trPr>
                      <w:trHeight w:hRule="exact" w:val="699"/>
                    </w:trPr>
                    <w:tc>
                      <w:tcPr>
                        <w:tcW w:w="12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D3673D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color w:val="E62823"/>
                            <w:sz w:val="36"/>
                          </w:rPr>
                          <w:t>163,575</w:t>
                        </w:r>
                      </w:p>
                    </w:tc>
                  </w:tr>
                </w:tbl>
                <w:p w14:paraId="078C7E52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right w:val="single" w:sz="11" w:space="0" w:color="8C8C8C"/>
                  </w:tcBorders>
                </w:tcPr>
                <w:p w14:paraId="750F930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66F5C520" w14:textId="77777777">
              <w:trPr>
                <w:trHeight w:val="192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767D1A5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38699E6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8" w:type="dxa"/>
                </w:tcPr>
                <w:p w14:paraId="46EDD06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2C61894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34DBBAD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4" w:type="dxa"/>
                </w:tcPr>
                <w:p w14:paraId="6C9C7CD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4A6EF63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9" w:type="dxa"/>
                </w:tcPr>
                <w:p w14:paraId="1DE7696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51C45A3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74C5746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60F626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</w:tcPr>
                <w:p w14:paraId="273E818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4" w:type="dxa"/>
                </w:tcPr>
                <w:p w14:paraId="23FCD54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358F544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left w:val="dashSmallGap" w:sz="7" w:space="0" w:color="D8D8D8"/>
                  </w:tcBorders>
                </w:tcPr>
                <w:p w14:paraId="56A0B37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E125C6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5170031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</w:tcPr>
                <w:p w14:paraId="5134106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55671BD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6FA3AC5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517905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40A75A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404FC20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2" w:type="dxa"/>
                </w:tcPr>
                <w:p w14:paraId="4ED49D1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4D9BDE9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6FB803A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0170F69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right w:val="single" w:sz="11" w:space="0" w:color="8C8C8C"/>
                  </w:tcBorders>
                </w:tcPr>
                <w:p w14:paraId="65B1898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00259E65" w14:textId="77777777">
              <w:trPr>
                <w:trHeight w:val="142"/>
              </w:trPr>
              <w:tc>
                <w:tcPr>
                  <w:tcW w:w="83" w:type="dxa"/>
                  <w:tcBorders>
                    <w:top w:val="dashSmallGap" w:sz="7" w:space="0" w:color="D8D8D8"/>
                    <w:left w:val="single" w:sz="11" w:space="0" w:color="8C8C8C"/>
                  </w:tcBorders>
                </w:tcPr>
                <w:p w14:paraId="7D98540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tcBorders>
                    <w:top w:val="dashSmallGap" w:sz="7" w:space="0" w:color="D8D8D8"/>
                  </w:tcBorders>
                </w:tcPr>
                <w:p w14:paraId="57DDB1D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8" w:type="dxa"/>
                  <w:tcBorders>
                    <w:top w:val="dashSmallGap" w:sz="7" w:space="0" w:color="D8D8D8"/>
                  </w:tcBorders>
                </w:tcPr>
                <w:p w14:paraId="6EFB8E3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tcBorders>
                    <w:top w:val="dashSmallGap" w:sz="7" w:space="0" w:color="D8D8D8"/>
                  </w:tcBorders>
                </w:tcPr>
                <w:p w14:paraId="438AE3E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tcBorders>
                    <w:top w:val="dashSmallGap" w:sz="7" w:space="0" w:color="D8D8D8"/>
                  </w:tcBorders>
                </w:tcPr>
                <w:p w14:paraId="42555F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4" w:type="dxa"/>
                  <w:tcBorders>
                    <w:top w:val="dashSmallGap" w:sz="7" w:space="0" w:color="D8D8D8"/>
                  </w:tcBorders>
                </w:tcPr>
                <w:p w14:paraId="603D516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top w:val="dashSmallGap" w:sz="7" w:space="0" w:color="D8D8D8"/>
                  </w:tcBorders>
                </w:tcPr>
                <w:p w14:paraId="2B695E3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9" w:type="dxa"/>
                  <w:tcBorders>
                    <w:top w:val="dashSmallGap" w:sz="7" w:space="0" w:color="D8D8D8"/>
                  </w:tcBorders>
                </w:tcPr>
                <w:p w14:paraId="045171B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top w:val="dashSmallGap" w:sz="7" w:space="0" w:color="D8D8D8"/>
                  </w:tcBorders>
                </w:tcPr>
                <w:p w14:paraId="4383BF9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  <w:tcBorders>
                    <w:top w:val="dashSmallGap" w:sz="7" w:space="0" w:color="D8D8D8"/>
                  </w:tcBorders>
                </w:tcPr>
                <w:p w14:paraId="3058C17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5803D1D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tcBorders>
                    <w:top w:val="dashSmallGap" w:sz="7" w:space="0" w:color="D8D8D8"/>
                  </w:tcBorders>
                </w:tcPr>
                <w:p w14:paraId="25971C5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4" w:type="dxa"/>
                  <w:tcBorders>
                    <w:top w:val="dashSmallGap" w:sz="7" w:space="0" w:color="D8D8D8"/>
                  </w:tcBorders>
                </w:tcPr>
                <w:p w14:paraId="31274E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dashSmallGap" w:sz="7" w:space="0" w:color="D8D8D8"/>
                  </w:tcBorders>
                </w:tcPr>
                <w:p w14:paraId="4C0DEC6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dashSmallGap" w:sz="7" w:space="0" w:color="D8D8D8"/>
                  </w:tcBorders>
                </w:tcPr>
                <w:p w14:paraId="4D339AA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4FC144C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  <w:tcBorders>
                    <w:top w:val="dashSmallGap" w:sz="7" w:space="0" w:color="D8D8D8"/>
                  </w:tcBorders>
                </w:tcPr>
                <w:p w14:paraId="447831A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  <w:tcBorders>
                    <w:top w:val="dashSmallGap" w:sz="7" w:space="0" w:color="D8D8D8"/>
                  </w:tcBorders>
                </w:tcPr>
                <w:p w14:paraId="52169A3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dashSmallGap" w:sz="7" w:space="0" w:color="D8D8D8"/>
                  </w:tcBorders>
                </w:tcPr>
                <w:p w14:paraId="4826AD5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top w:val="dashSmallGap" w:sz="7" w:space="0" w:color="D8D8D8"/>
                  </w:tcBorders>
                </w:tcPr>
                <w:p w14:paraId="0ED56E8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2CFEDFA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48D7E27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dashSmallGap" w:sz="7" w:space="0" w:color="D8D8D8"/>
                  </w:tcBorders>
                </w:tcPr>
                <w:p w14:paraId="1D18ABC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2" w:type="dxa"/>
                  <w:tcBorders>
                    <w:top w:val="dashSmallGap" w:sz="7" w:space="0" w:color="D8D8D8"/>
                  </w:tcBorders>
                </w:tcPr>
                <w:p w14:paraId="5683C1D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  <w:tcBorders>
                    <w:top w:val="dashSmallGap" w:sz="7" w:space="0" w:color="D8D8D8"/>
                  </w:tcBorders>
                </w:tcPr>
                <w:p w14:paraId="17B15F2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dashSmallGap" w:sz="7" w:space="0" w:color="D8D8D8"/>
                  </w:tcBorders>
                </w:tcPr>
                <w:p w14:paraId="0A9C3E8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dashSmallGap" w:sz="7" w:space="0" w:color="D8D8D8"/>
                  </w:tcBorders>
                </w:tcPr>
                <w:p w14:paraId="27176EF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top w:val="dashSmallGap" w:sz="7" w:space="0" w:color="D8D8D8"/>
                    <w:right w:val="single" w:sz="11" w:space="0" w:color="8C8C8C"/>
                  </w:tcBorders>
                </w:tcPr>
                <w:p w14:paraId="49092D8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66E395C9" w14:textId="77777777" w:rsidTr="00D8659A">
              <w:trPr>
                <w:trHeight w:val="312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3E3A3B3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5"/>
                  </w:tblGrid>
                  <w:tr w:rsidR="00F5799B" w14:paraId="517B3771" w14:textId="77777777">
                    <w:trPr>
                      <w:trHeight w:hRule="exact" w:val="312"/>
                    </w:trPr>
                    <w:tc>
                      <w:tcPr>
                        <w:tcW w:w="1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AFDB0F9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  <w:u w:val="single"/>
                          </w:rPr>
                          <w:t>Projects In-Progress</w:t>
                        </w:r>
                      </w:p>
                    </w:tc>
                  </w:tr>
                </w:tbl>
                <w:p w14:paraId="7F0AD4F8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484560F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8A61B1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</w:tcPr>
                <w:p w14:paraId="0769BA5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4" w:type="dxa"/>
                </w:tcPr>
                <w:p w14:paraId="7E1D660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48E0FC8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A43BD6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3C5D8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280BEC6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</w:tcPr>
                <w:p w14:paraId="6C79882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0D6944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1A7E06C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FD617F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3634B1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134530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2" w:type="dxa"/>
                </w:tcPr>
                <w:p w14:paraId="607330C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3E22B74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54DE041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644FFCB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right w:val="single" w:sz="11" w:space="0" w:color="8C8C8C"/>
                  </w:tcBorders>
                </w:tcPr>
                <w:p w14:paraId="6B9FA75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63928DEF" w14:textId="77777777">
              <w:trPr>
                <w:trHeight w:val="10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43F6307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56AEF78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8" w:type="dxa"/>
                </w:tcPr>
                <w:p w14:paraId="115B319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728A3A2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3BE500B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4" w:type="dxa"/>
                </w:tcPr>
                <w:p w14:paraId="5B5A63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 w14:paraId="35A7DD3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9" w:type="dxa"/>
                </w:tcPr>
                <w:p w14:paraId="03DF992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34020EE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4E03A40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CB8FC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</w:tcPr>
                <w:p w14:paraId="5FC8521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4" w:type="dxa"/>
                </w:tcPr>
                <w:p w14:paraId="230321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4A2A806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B8CBE0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1628E0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7CF0401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</w:tcPr>
                <w:p w14:paraId="27D7BB7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1A3FFA6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23754AE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5C68C4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D015BC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082A100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2" w:type="dxa"/>
                </w:tcPr>
                <w:p w14:paraId="50B4806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37AED64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495FE42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7EC044A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right w:val="single" w:sz="11" w:space="0" w:color="8C8C8C"/>
                  </w:tcBorders>
                </w:tcPr>
                <w:p w14:paraId="31173D2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0766762A" w14:textId="77777777" w:rsidTr="00D8659A">
              <w:trPr>
                <w:trHeight w:val="699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085BF89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4B5BBE5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8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"/>
                  </w:tblGrid>
                  <w:tr w:rsidR="00F5799B" w14:paraId="7F1EE67D" w14:textId="77777777">
                    <w:trPr>
                      <w:trHeight w:hRule="exact" w:val="770"/>
                    </w:trPr>
                    <w:tc>
                      <w:tcPr>
                        <w:tcW w:w="9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A236D9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14284B"/>
                            <w:sz w:val="76"/>
                          </w:rPr>
                          <w:t>30</w:t>
                        </w:r>
                      </w:p>
                    </w:tc>
                  </w:tr>
                </w:tbl>
                <w:p w14:paraId="5F7D4A6F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649D7C6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gridSpan w:val="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0"/>
                  </w:tblGrid>
                  <w:tr w:rsidR="00F5799B" w14:paraId="1E5D99AE" w14:textId="77777777">
                    <w:trPr>
                      <w:trHeight w:hRule="exact" w:val="692"/>
                    </w:trPr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19" w:type="dxa"/>
                          <w:bottom w:w="39" w:type="dxa"/>
                          <w:right w:w="39" w:type="dxa"/>
                        </w:tcMar>
                      </w:tcPr>
                      <w:p w14:paraId="08BB8EB0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</w:rPr>
                          <w:t>that include sidewalks</w:t>
                        </w:r>
                      </w:p>
                    </w:tc>
                  </w:tr>
                </w:tbl>
                <w:p w14:paraId="07DD7458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D32D67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5"/>
                  </w:tblGrid>
                  <w:tr w:rsidR="00F5799B" w14:paraId="0CB3D26C" w14:textId="77777777">
                    <w:trPr>
                      <w:trHeight w:hRule="exact" w:val="699"/>
                    </w:trPr>
                    <w:tc>
                      <w:tcPr>
                        <w:tcW w:w="1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5B896D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E62823"/>
                            <w:sz w:val="36"/>
                          </w:rPr>
                          <w:t>267,575</w:t>
                        </w:r>
                      </w:p>
                    </w:tc>
                  </w:tr>
                </w:tbl>
                <w:p w14:paraId="699C3913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248E204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2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8"/>
                  </w:tblGrid>
                  <w:tr w:rsidR="00F5799B" w14:paraId="186BD520" w14:textId="77777777">
                    <w:trPr>
                      <w:trHeight w:hRule="exact" w:val="621"/>
                    </w:trPr>
                    <w:tc>
                      <w:tcPr>
                        <w:tcW w:w="1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7A2860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  <w:sz w:val="18"/>
                          </w:rPr>
                          <w:t>linear feet of sidewalk in-progress</w:t>
                        </w:r>
                      </w:p>
                    </w:tc>
                  </w:tr>
                </w:tbl>
                <w:p w14:paraId="7BDBF5FA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90C270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right w:val="single" w:sz="11" w:space="0" w:color="8C8C8C"/>
                  </w:tcBorders>
                </w:tcPr>
                <w:p w14:paraId="2243357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0735ECBF" w14:textId="77777777" w:rsidTr="00D8659A">
              <w:trPr>
                <w:trHeight w:val="7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00CFE6A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42CF58E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8" w:type="dxa"/>
                  <w:vMerge/>
                </w:tcPr>
                <w:p w14:paraId="2792420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30FCD18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gridSpan w:val="6"/>
                  <w:vMerge/>
                </w:tcPr>
                <w:p w14:paraId="6DFE011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D845D5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</w:tcPr>
                <w:p w14:paraId="29FE767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4" w:type="dxa"/>
                </w:tcPr>
                <w:p w14:paraId="2213066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4EEA45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C7D4C7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DEC109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2444EE4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</w:tcPr>
                <w:p w14:paraId="03771FC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0C0B997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 w14:paraId="340A771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0869A0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6D0942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5AD0752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2" w:type="dxa"/>
                </w:tcPr>
                <w:p w14:paraId="0A2C5DD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631821A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</w:tcPr>
                <w:p w14:paraId="2FCFA7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C56334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right w:val="single" w:sz="11" w:space="0" w:color="8C8C8C"/>
                  </w:tcBorders>
                </w:tcPr>
                <w:p w14:paraId="21F9CCE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07D2C843" w14:textId="77777777">
              <w:trPr>
                <w:trHeight w:val="159"/>
              </w:trPr>
              <w:tc>
                <w:tcPr>
                  <w:tcW w:w="83" w:type="dxa"/>
                  <w:tcBorders>
                    <w:left w:val="single" w:sz="11" w:space="0" w:color="8C8C8C"/>
                    <w:bottom w:val="single" w:sz="11" w:space="0" w:color="8C8C8C"/>
                  </w:tcBorders>
                </w:tcPr>
                <w:p w14:paraId="3AC80B6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tcBorders>
                    <w:bottom w:val="single" w:sz="11" w:space="0" w:color="8C8C8C"/>
                  </w:tcBorders>
                </w:tcPr>
                <w:p w14:paraId="276ACBE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8" w:type="dxa"/>
                  <w:tcBorders>
                    <w:bottom w:val="single" w:sz="11" w:space="0" w:color="8C8C8C"/>
                  </w:tcBorders>
                </w:tcPr>
                <w:p w14:paraId="471D5A6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tcBorders>
                    <w:bottom w:val="single" w:sz="11" w:space="0" w:color="8C8C8C"/>
                  </w:tcBorders>
                </w:tcPr>
                <w:p w14:paraId="4C22C49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tcBorders>
                    <w:bottom w:val="single" w:sz="11" w:space="0" w:color="8C8C8C"/>
                  </w:tcBorders>
                </w:tcPr>
                <w:p w14:paraId="6CDCA92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4" w:type="dxa"/>
                  <w:tcBorders>
                    <w:bottom w:val="single" w:sz="11" w:space="0" w:color="8C8C8C"/>
                  </w:tcBorders>
                </w:tcPr>
                <w:p w14:paraId="6851FDE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bottom w:val="single" w:sz="11" w:space="0" w:color="8C8C8C"/>
                  </w:tcBorders>
                </w:tcPr>
                <w:p w14:paraId="2C8684B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9" w:type="dxa"/>
                  <w:tcBorders>
                    <w:bottom w:val="single" w:sz="11" w:space="0" w:color="8C8C8C"/>
                  </w:tcBorders>
                </w:tcPr>
                <w:p w14:paraId="3F9E861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bottom w:val="single" w:sz="11" w:space="0" w:color="8C8C8C"/>
                  </w:tcBorders>
                </w:tcPr>
                <w:p w14:paraId="3F8A4AB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  <w:tcBorders>
                    <w:bottom w:val="single" w:sz="11" w:space="0" w:color="8C8C8C"/>
                  </w:tcBorders>
                </w:tcPr>
                <w:p w14:paraId="376110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21CB2C3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tcBorders>
                    <w:bottom w:val="single" w:sz="11" w:space="0" w:color="8C8C8C"/>
                  </w:tcBorders>
                </w:tcPr>
                <w:p w14:paraId="0A6B73B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4" w:type="dxa"/>
                  <w:tcBorders>
                    <w:bottom w:val="single" w:sz="11" w:space="0" w:color="8C8C8C"/>
                  </w:tcBorders>
                </w:tcPr>
                <w:p w14:paraId="5742655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bottom w:val="single" w:sz="11" w:space="0" w:color="8C8C8C"/>
                  </w:tcBorders>
                </w:tcPr>
                <w:p w14:paraId="293636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11" w:space="0" w:color="8C8C8C"/>
                  </w:tcBorders>
                </w:tcPr>
                <w:p w14:paraId="1FD22D6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5D2427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  <w:tcBorders>
                    <w:bottom w:val="single" w:sz="11" w:space="0" w:color="8C8C8C"/>
                  </w:tcBorders>
                </w:tcPr>
                <w:p w14:paraId="4F10035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  <w:tcBorders>
                    <w:bottom w:val="single" w:sz="11" w:space="0" w:color="8C8C8C"/>
                  </w:tcBorders>
                </w:tcPr>
                <w:p w14:paraId="345D8DA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bottom w:val="single" w:sz="11" w:space="0" w:color="8C8C8C"/>
                  </w:tcBorders>
                </w:tcPr>
                <w:p w14:paraId="04111A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bottom w:val="single" w:sz="11" w:space="0" w:color="8C8C8C"/>
                  </w:tcBorders>
                </w:tcPr>
                <w:p w14:paraId="1F44258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1460CE4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60D5C3D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bottom w:val="single" w:sz="11" w:space="0" w:color="8C8C8C"/>
                  </w:tcBorders>
                </w:tcPr>
                <w:p w14:paraId="03C717B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2" w:type="dxa"/>
                  <w:tcBorders>
                    <w:bottom w:val="single" w:sz="11" w:space="0" w:color="8C8C8C"/>
                  </w:tcBorders>
                </w:tcPr>
                <w:p w14:paraId="07E50CE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  <w:tcBorders>
                    <w:bottom w:val="single" w:sz="11" w:space="0" w:color="8C8C8C"/>
                  </w:tcBorders>
                </w:tcPr>
                <w:p w14:paraId="792C38A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bottom w:val="single" w:sz="11" w:space="0" w:color="8C8C8C"/>
                  </w:tcBorders>
                </w:tcPr>
                <w:p w14:paraId="308656D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bottom w:val="single" w:sz="11" w:space="0" w:color="8C8C8C"/>
                  </w:tcBorders>
                </w:tcPr>
                <w:p w14:paraId="2CBED08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bottom w:val="single" w:sz="11" w:space="0" w:color="8C8C8C"/>
                    <w:right w:val="single" w:sz="11" w:space="0" w:color="8C8C8C"/>
                  </w:tcBorders>
                </w:tcPr>
                <w:p w14:paraId="2F526AA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C597746" w14:textId="77777777" w:rsidR="00F5799B" w:rsidRDefault="00F5799B">
            <w:pPr>
              <w:spacing w:after="0" w:line="240" w:lineRule="auto"/>
            </w:pPr>
          </w:p>
        </w:tc>
        <w:tc>
          <w:tcPr>
            <w:tcW w:w="453" w:type="dxa"/>
            <w:gridSpan w:val="4"/>
          </w:tcPr>
          <w:tbl>
            <w:tblPr>
              <w:tblW w:w="0" w:type="auto"/>
              <w:tblBorders>
                <w:top w:val="single" w:sz="11" w:space="0" w:color="8C8C8C"/>
                <w:left w:val="single" w:sz="11" w:space="0" w:color="8C8C8C"/>
                <w:bottom w:val="single" w:sz="11" w:space="0" w:color="8C8C8C"/>
                <w:right w:val="single" w:sz="11" w:space="0" w:color="8C8C8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"/>
              <w:gridCol w:w="20"/>
              <w:gridCol w:w="19"/>
              <w:gridCol w:w="75"/>
              <w:gridCol w:w="1479"/>
              <w:gridCol w:w="44"/>
              <w:gridCol w:w="1606"/>
              <w:gridCol w:w="59"/>
              <w:gridCol w:w="1551"/>
              <w:gridCol w:w="19"/>
              <w:gridCol w:w="79"/>
            </w:tblGrid>
            <w:tr w:rsidR="00F5799B" w14:paraId="0D03EB58" w14:textId="77777777">
              <w:trPr>
                <w:trHeight w:val="159"/>
              </w:trPr>
              <w:tc>
                <w:tcPr>
                  <w:tcW w:w="60" w:type="dxa"/>
                  <w:tcBorders>
                    <w:top w:val="single" w:sz="11" w:space="0" w:color="8C8C8C"/>
                    <w:left w:val="single" w:sz="11" w:space="0" w:color="8C8C8C"/>
                  </w:tcBorders>
                </w:tcPr>
                <w:p w14:paraId="132F7FE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204B8A4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  <w:tcBorders>
                    <w:top w:val="single" w:sz="11" w:space="0" w:color="8C8C8C"/>
                  </w:tcBorders>
                </w:tcPr>
                <w:p w14:paraId="0D0598B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5" w:type="dxa"/>
                  <w:tcBorders>
                    <w:top w:val="single" w:sz="11" w:space="0" w:color="8C8C8C"/>
                  </w:tcBorders>
                </w:tcPr>
                <w:p w14:paraId="2ABFADA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11" w:space="0" w:color="8C8C8C"/>
                  </w:tcBorders>
                </w:tcPr>
                <w:p w14:paraId="167569A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  <w:tcBorders>
                    <w:top w:val="single" w:sz="11" w:space="0" w:color="8C8C8C"/>
                  </w:tcBorders>
                </w:tcPr>
                <w:p w14:paraId="31624BC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5" w:type="dxa"/>
                  <w:tcBorders>
                    <w:top w:val="single" w:sz="11" w:space="0" w:color="8C8C8C"/>
                  </w:tcBorders>
                </w:tcPr>
                <w:p w14:paraId="23013E8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top w:val="single" w:sz="11" w:space="0" w:color="8C8C8C"/>
                  </w:tcBorders>
                </w:tcPr>
                <w:p w14:paraId="01C772F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56" w:type="dxa"/>
                  <w:tcBorders>
                    <w:top w:val="single" w:sz="11" w:space="0" w:color="8C8C8C"/>
                  </w:tcBorders>
                </w:tcPr>
                <w:p w14:paraId="5B93407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  <w:tcBorders>
                    <w:top w:val="single" w:sz="11" w:space="0" w:color="8C8C8C"/>
                  </w:tcBorders>
                </w:tcPr>
                <w:p w14:paraId="3B1D901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top w:val="single" w:sz="11" w:space="0" w:color="8C8C8C"/>
                    <w:right w:val="single" w:sz="11" w:space="0" w:color="8C8C8C"/>
                  </w:tcBorders>
                </w:tcPr>
                <w:p w14:paraId="782DB84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16E13B67" w14:textId="77777777" w:rsidTr="00D8659A">
              <w:trPr>
                <w:trHeight w:val="335"/>
              </w:trPr>
              <w:tc>
                <w:tcPr>
                  <w:tcW w:w="60" w:type="dxa"/>
                  <w:tcBorders>
                    <w:left w:val="single" w:sz="11" w:space="0" w:color="8C8C8C"/>
                  </w:tcBorders>
                </w:tcPr>
                <w:p w14:paraId="6A68373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B1AB47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0A8AD6C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5" w:type="dxa"/>
                </w:tcPr>
                <w:p w14:paraId="0B5E996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87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9"/>
                  </w:tblGrid>
                  <w:tr w:rsidR="00F5799B" w14:paraId="203DFC94" w14:textId="77777777">
                    <w:trPr>
                      <w:trHeight w:hRule="exact" w:val="257"/>
                    </w:trPr>
                    <w:tc>
                      <w:tcPr>
                        <w:tcW w:w="47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303A6B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  <w:sz w:val="22"/>
                          </w:rPr>
                          <w:t>Reported in Marion County for 2025 Quarter Q4</w:t>
                        </w:r>
                      </w:p>
                    </w:tc>
                  </w:tr>
                </w:tbl>
                <w:p w14:paraId="050F8E37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4EC49E3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67F757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3168F650" w14:textId="77777777">
              <w:trPr>
                <w:trHeight w:val="318"/>
              </w:trPr>
              <w:tc>
                <w:tcPr>
                  <w:tcW w:w="60" w:type="dxa"/>
                  <w:tcBorders>
                    <w:left w:val="single" w:sz="11" w:space="0" w:color="8C8C8C"/>
                  </w:tcBorders>
                </w:tcPr>
                <w:p w14:paraId="59B0933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60D8D8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30FB9C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5" w:type="dxa"/>
                </w:tcPr>
                <w:p w14:paraId="3FB7A0B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87" w:type="dxa"/>
                </w:tcPr>
                <w:p w14:paraId="029DB24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76CDE65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5" w:type="dxa"/>
                </w:tcPr>
                <w:p w14:paraId="5409DA6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190C0FD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56" w:type="dxa"/>
                </w:tcPr>
                <w:p w14:paraId="7EC75E1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4171E67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49A3F13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62B94D48" w14:textId="77777777">
              <w:trPr>
                <w:trHeight w:val="8"/>
              </w:trPr>
              <w:tc>
                <w:tcPr>
                  <w:tcW w:w="60" w:type="dxa"/>
                  <w:tcBorders>
                    <w:left w:val="single" w:sz="11" w:space="0" w:color="8C8C8C"/>
                  </w:tcBorders>
                </w:tcPr>
                <w:p w14:paraId="22BE2B2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48AA46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05D1DB7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5" w:type="dxa"/>
                </w:tcPr>
                <w:p w14:paraId="5EDD01D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87" w:type="dxa"/>
                </w:tcPr>
                <w:p w14:paraId="5F9BF23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7CA702E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5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F5799B" w14:paraId="4108D4B9" w14:textId="77777777">
                    <w:trPr>
                      <w:trHeight w:hRule="exact" w:val="617"/>
                    </w:trPr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279EEE" w14:textId="77777777" w:rsidR="00F5799B" w:rsidRPr="00D8659A" w:rsidRDefault="00000000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8"/>
                          </w:rPr>
                        </w:pPr>
                        <w:r w:rsidRPr="00D8659A">
                          <w:rPr>
                            <w:rFonts w:ascii="Calibri" w:eastAsia="Calibri" w:hAnsi="Calibri"/>
                            <w:b/>
                            <w:color w:val="558ED5"/>
                            <w:sz w:val="16"/>
                            <w:szCs w:val="18"/>
                          </w:rPr>
                          <w:t>Number of</w:t>
                        </w:r>
                        <w:r w:rsidRPr="00D8659A">
                          <w:rPr>
                            <w:rFonts w:ascii="Calibri" w:eastAsia="Calibri" w:hAnsi="Calibri"/>
                            <w:b/>
                            <w:color w:val="558ED5"/>
                            <w:sz w:val="16"/>
                            <w:szCs w:val="18"/>
                          </w:rPr>
                          <w:br/>
                          <w:t>Automobile/ Bicycle</w:t>
                        </w:r>
                        <w:r w:rsidRPr="00D8659A">
                          <w:rPr>
                            <w:rFonts w:ascii="Calibri" w:eastAsia="Calibri" w:hAnsi="Calibri"/>
                            <w:b/>
                            <w:color w:val="558ED5"/>
                            <w:sz w:val="16"/>
                            <w:szCs w:val="18"/>
                          </w:rPr>
                          <w:br/>
                          <w:t>Incidents</w:t>
                        </w:r>
                      </w:p>
                    </w:tc>
                  </w:tr>
                </w:tbl>
                <w:p w14:paraId="0AD582E5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C0B3BD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56" w:type="dxa"/>
                </w:tcPr>
                <w:p w14:paraId="1602BCB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020E484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78F8253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3EEB0E18" w14:textId="77777777" w:rsidTr="00D8659A">
              <w:trPr>
                <w:trHeight w:val="687"/>
              </w:trPr>
              <w:tc>
                <w:tcPr>
                  <w:tcW w:w="60" w:type="dxa"/>
                  <w:tcBorders>
                    <w:left w:val="single" w:sz="11" w:space="0" w:color="8C8C8C"/>
                  </w:tcBorders>
                </w:tcPr>
                <w:p w14:paraId="79D6B5D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93"/>
                  </w:tblGrid>
                  <w:tr w:rsidR="00F5799B" w14:paraId="11D067F1" w14:textId="77777777">
                    <w:trPr>
                      <w:trHeight w:hRule="exact" w:val="617"/>
                    </w:trPr>
                    <w:tc>
                      <w:tcPr>
                        <w:tcW w:w="1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0C095F" w14:textId="77777777" w:rsidR="00F5799B" w:rsidRPr="00D8659A" w:rsidRDefault="00000000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8"/>
                          </w:rPr>
                        </w:pPr>
                        <w:r w:rsidRPr="00D8659A">
                          <w:rPr>
                            <w:rFonts w:ascii="Calibri" w:eastAsia="Calibri" w:hAnsi="Calibri"/>
                            <w:b/>
                            <w:color w:val="558ED5"/>
                            <w:sz w:val="16"/>
                            <w:szCs w:val="18"/>
                          </w:rPr>
                          <w:t>Number of</w:t>
                        </w:r>
                        <w:r w:rsidRPr="00D8659A">
                          <w:rPr>
                            <w:rFonts w:ascii="Calibri" w:eastAsia="Calibri" w:hAnsi="Calibri"/>
                            <w:b/>
                            <w:color w:val="558ED5"/>
                            <w:sz w:val="16"/>
                            <w:szCs w:val="18"/>
                          </w:rPr>
                          <w:br/>
                          <w:t>Automobile/</w:t>
                        </w:r>
                        <w:r w:rsidRPr="00D8659A">
                          <w:rPr>
                            <w:rFonts w:ascii="Calibri" w:eastAsia="Calibri" w:hAnsi="Calibri"/>
                            <w:b/>
                            <w:color w:val="558ED5"/>
                            <w:sz w:val="16"/>
                            <w:szCs w:val="18"/>
                          </w:rPr>
                          <w:br/>
                          <w:t>Pedestrian Incidents</w:t>
                        </w:r>
                      </w:p>
                    </w:tc>
                  </w:tr>
                </w:tbl>
                <w:p w14:paraId="033047A5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5613DFC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5" w:type="dxa"/>
                  <w:vMerge/>
                </w:tcPr>
                <w:p w14:paraId="537C944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D526B5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56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0"/>
                  </w:tblGrid>
                  <w:tr w:rsidR="00F5799B" w14:paraId="34BD0EC0" w14:textId="77777777">
                    <w:trPr>
                      <w:trHeight w:hRule="exact" w:val="617"/>
                    </w:trPr>
                    <w:tc>
                      <w:tcPr>
                        <w:tcW w:w="1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EC13B7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  <w:sz w:val="18"/>
                          </w:rPr>
                          <w:t>Number of</w:t>
                        </w:r>
                        <w:r>
                          <w:rPr>
                            <w:rFonts w:ascii="Calibri" w:eastAsia="Calibri" w:hAnsi="Calibri"/>
                            <w:b/>
                            <w:color w:val="558ED5"/>
                            <w:sz w:val="18"/>
                          </w:rPr>
                          <w:br/>
                          <w:t>Automobile</w:t>
                        </w:r>
                      </w:p>
                    </w:tc>
                  </w:tr>
                </w:tbl>
                <w:p w14:paraId="53EBA93A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1A3D5B7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7AFDEBF2" w14:textId="77777777">
              <w:trPr>
                <w:trHeight w:val="80"/>
              </w:trPr>
              <w:tc>
                <w:tcPr>
                  <w:tcW w:w="60" w:type="dxa"/>
                  <w:tcBorders>
                    <w:left w:val="single" w:sz="11" w:space="0" w:color="8C8C8C"/>
                  </w:tcBorders>
                </w:tcPr>
                <w:p w14:paraId="5A88801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1A6D63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38759A8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5" w:type="dxa"/>
                </w:tcPr>
                <w:p w14:paraId="12B5377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87" w:type="dxa"/>
                </w:tcPr>
                <w:p w14:paraId="4D1E43B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1D19DC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5" w:type="dxa"/>
                </w:tcPr>
                <w:p w14:paraId="043EBCC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5DC2DD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56" w:type="dxa"/>
                </w:tcPr>
                <w:p w14:paraId="1AD6DF3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403DA8E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188680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6DC8A6D5" w14:textId="77777777" w:rsidTr="00D8659A">
              <w:trPr>
                <w:trHeight w:val="576"/>
              </w:trPr>
              <w:tc>
                <w:tcPr>
                  <w:tcW w:w="60" w:type="dxa"/>
                  <w:tcBorders>
                    <w:left w:val="single" w:sz="11" w:space="0" w:color="8C8C8C"/>
                  </w:tcBorders>
                </w:tcPr>
                <w:p w14:paraId="7A519D7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813F14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3"/>
                  </w:tblGrid>
                  <w:tr w:rsidR="00F5799B" w14:paraId="63963BD9" w14:textId="77777777">
                    <w:trPr>
                      <w:trHeight w:hRule="exact" w:val="498"/>
                    </w:trPr>
                    <w:tc>
                      <w:tcPr>
                        <w:tcW w:w="15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1BBFB5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14284B"/>
                            <w:sz w:val="48"/>
                          </w:rPr>
                          <w:t>108</w:t>
                        </w:r>
                      </w:p>
                    </w:tc>
                  </w:tr>
                </w:tbl>
                <w:p w14:paraId="1582DD69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3BC76A8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F5799B" w14:paraId="31498F98" w14:textId="77777777">
                    <w:trPr>
                      <w:trHeight w:hRule="exact" w:val="498"/>
                    </w:trPr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4F179B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14284B"/>
                            <w:sz w:val="48"/>
                          </w:rPr>
                          <w:t>35</w:t>
                        </w:r>
                      </w:p>
                    </w:tc>
                  </w:tr>
                </w:tbl>
                <w:p w14:paraId="6E167E7A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FFEFA5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56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0"/>
                  </w:tblGrid>
                  <w:tr w:rsidR="00F5799B" w14:paraId="26D25D51" w14:textId="77777777">
                    <w:trPr>
                      <w:trHeight w:hRule="exact" w:val="498"/>
                    </w:trPr>
                    <w:tc>
                      <w:tcPr>
                        <w:tcW w:w="1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D7BF4B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14284B"/>
                            <w:sz w:val="48"/>
                          </w:rPr>
                          <w:t>5,349</w:t>
                        </w:r>
                      </w:p>
                    </w:tc>
                  </w:tr>
                </w:tbl>
                <w:p w14:paraId="6F52A153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3D54803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6B465747" w14:textId="77777777">
              <w:trPr>
                <w:trHeight w:val="129"/>
              </w:trPr>
              <w:tc>
                <w:tcPr>
                  <w:tcW w:w="60" w:type="dxa"/>
                  <w:tcBorders>
                    <w:left w:val="single" w:sz="11" w:space="0" w:color="8C8C8C"/>
                  </w:tcBorders>
                </w:tcPr>
                <w:p w14:paraId="45B5313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32CE95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7D014FF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5" w:type="dxa"/>
                </w:tcPr>
                <w:p w14:paraId="366616B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87" w:type="dxa"/>
                </w:tcPr>
                <w:p w14:paraId="05815B4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4E9821A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5" w:type="dxa"/>
                </w:tcPr>
                <w:p w14:paraId="3D50534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4D984A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56" w:type="dxa"/>
                </w:tcPr>
                <w:p w14:paraId="6672AE1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588C9DE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2591F3E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239F06EF" w14:textId="77777777" w:rsidTr="00D8659A">
              <w:trPr>
                <w:trHeight w:val="536"/>
              </w:trPr>
              <w:tc>
                <w:tcPr>
                  <w:tcW w:w="60" w:type="dxa"/>
                  <w:tcBorders>
                    <w:left w:val="single" w:sz="11" w:space="0" w:color="8C8C8C"/>
                  </w:tcBorders>
                </w:tcPr>
                <w:p w14:paraId="048F3CC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61A524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3AD2BD3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5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33"/>
                  </w:tblGrid>
                  <w:tr w:rsidR="00F5799B" w14:paraId="7F726903" w14:textId="77777777">
                    <w:trPr>
                      <w:trHeight w:hRule="exact" w:val="536"/>
                    </w:trPr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1B2B263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i/>
                            <w:color w:val="14284B"/>
                            <w:sz w:val="14"/>
                          </w:rPr>
                          <w:t>Incidents reported herein are obtained through “ARIES; Automated</w:t>
                        </w:r>
                        <w:r>
                          <w:rPr>
                            <w:rFonts w:ascii="Calibri" w:eastAsia="Calibri" w:hAnsi="Calibri"/>
                            <w:i/>
                            <w:color w:val="14284B"/>
                            <w:sz w:val="14"/>
                          </w:rPr>
                          <w:br/>
                          <w:t>Reporting Information Exchange System v2.1.2” and subject to terms of use.</w:t>
                        </w:r>
                      </w:p>
                    </w:tc>
                  </w:tr>
                </w:tbl>
                <w:p w14:paraId="63338B41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0B64586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51CEC1EA" w14:textId="77777777">
              <w:trPr>
                <w:trHeight w:val="99"/>
              </w:trPr>
              <w:tc>
                <w:tcPr>
                  <w:tcW w:w="60" w:type="dxa"/>
                  <w:tcBorders>
                    <w:left w:val="single" w:sz="11" w:space="0" w:color="8C8C8C"/>
                    <w:bottom w:val="single" w:sz="11" w:space="0" w:color="8C8C8C"/>
                  </w:tcBorders>
                </w:tcPr>
                <w:p w14:paraId="26D9D12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0D3A505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  <w:tcBorders>
                    <w:bottom w:val="single" w:sz="11" w:space="0" w:color="8C8C8C"/>
                  </w:tcBorders>
                </w:tcPr>
                <w:p w14:paraId="1129CF4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5" w:type="dxa"/>
                  <w:tcBorders>
                    <w:bottom w:val="single" w:sz="11" w:space="0" w:color="8C8C8C"/>
                  </w:tcBorders>
                </w:tcPr>
                <w:p w14:paraId="0C01F2A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bottom w:val="single" w:sz="11" w:space="0" w:color="8C8C8C"/>
                  </w:tcBorders>
                </w:tcPr>
                <w:p w14:paraId="41C6769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  <w:tcBorders>
                    <w:bottom w:val="single" w:sz="11" w:space="0" w:color="8C8C8C"/>
                  </w:tcBorders>
                </w:tcPr>
                <w:p w14:paraId="75C03F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5" w:type="dxa"/>
                  <w:tcBorders>
                    <w:bottom w:val="single" w:sz="11" w:space="0" w:color="8C8C8C"/>
                  </w:tcBorders>
                </w:tcPr>
                <w:p w14:paraId="6B5A416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bottom w:val="single" w:sz="11" w:space="0" w:color="8C8C8C"/>
                  </w:tcBorders>
                </w:tcPr>
                <w:p w14:paraId="008BDD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56" w:type="dxa"/>
                  <w:tcBorders>
                    <w:bottom w:val="single" w:sz="11" w:space="0" w:color="8C8C8C"/>
                  </w:tcBorders>
                </w:tcPr>
                <w:p w14:paraId="10AE938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  <w:tcBorders>
                    <w:bottom w:val="single" w:sz="11" w:space="0" w:color="8C8C8C"/>
                  </w:tcBorders>
                </w:tcPr>
                <w:p w14:paraId="145D79E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bottom w:val="single" w:sz="11" w:space="0" w:color="8C8C8C"/>
                    <w:right w:val="single" w:sz="11" w:space="0" w:color="8C8C8C"/>
                  </w:tcBorders>
                </w:tcPr>
                <w:p w14:paraId="611A878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3F20B13" w14:textId="77777777" w:rsidR="00F5799B" w:rsidRDefault="00F5799B">
            <w:pPr>
              <w:spacing w:after="0" w:line="240" w:lineRule="auto"/>
            </w:pPr>
          </w:p>
        </w:tc>
        <w:tc>
          <w:tcPr>
            <w:tcW w:w="595" w:type="dxa"/>
            <w:gridSpan w:val="6"/>
            <w:vMerge w:val="restart"/>
          </w:tcPr>
          <w:tbl>
            <w:tblPr>
              <w:tblW w:w="0" w:type="auto"/>
              <w:tblBorders>
                <w:top w:val="single" w:sz="11" w:space="0" w:color="8C8C8C"/>
                <w:left w:val="single" w:sz="11" w:space="0" w:color="8C8C8C"/>
                <w:bottom w:val="single" w:sz="11" w:space="0" w:color="8C8C8C"/>
                <w:right w:val="single" w:sz="11" w:space="0" w:color="8C8C8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8"/>
              <w:gridCol w:w="948"/>
              <w:gridCol w:w="30"/>
              <w:gridCol w:w="29"/>
              <w:gridCol w:w="39"/>
              <w:gridCol w:w="734"/>
              <w:gridCol w:w="143"/>
              <w:gridCol w:w="145"/>
              <w:gridCol w:w="79"/>
              <w:gridCol w:w="121"/>
              <w:gridCol w:w="98"/>
              <w:gridCol w:w="15"/>
              <w:gridCol w:w="78"/>
              <w:gridCol w:w="39"/>
              <w:gridCol w:w="918"/>
              <w:gridCol w:w="40"/>
              <w:gridCol w:w="20"/>
              <w:gridCol w:w="39"/>
              <w:gridCol w:w="215"/>
              <w:gridCol w:w="570"/>
              <w:gridCol w:w="443"/>
              <w:gridCol w:w="82"/>
              <w:gridCol w:w="16"/>
              <w:gridCol w:w="51"/>
            </w:tblGrid>
            <w:tr w:rsidR="00F5799B" w14:paraId="28EAF47A" w14:textId="77777777">
              <w:trPr>
                <w:trHeight w:val="87"/>
              </w:trPr>
              <w:tc>
                <w:tcPr>
                  <w:tcW w:w="113" w:type="dxa"/>
                  <w:tcBorders>
                    <w:top w:val="single" w:sz="11" w:space="0" w:color="8C8C8C"/>
                    <w:left w:val="single" w:sz="11" w:space="0" w:color="8C8C8C"/>
                  </w:tcBorders>
                </w:tcPr>
                <w:p w14:paraId="16B932B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  <w:tcBorders>
                    <w:top w:val="single" w:sz="11" w:space="0" w:color="8C8C8C"/>
                  </w:tcBorders>
                </w:tcPr>
                <w:p w14:paraId="59DBD1E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  <w:tcBorders>
                    <w:top w:val="single" w:sz="11" w:space="0" w:color="8C8C8C"/>
                  </w:tcBorders>
                </w:tcPr>
                <w:p w14:paraId="610F631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  <w:tcBorders>
                    <w:top w:val="single" w:sz="11" w:space="0" w:color="8C8C8C"/>
                  </w:tcBorders>
                </w:tcPr>
                <w:p w14:paraId="2658D4E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  <w:tcBorders>
                    <w:top w:val="single" w:sz="11" w:space="0" w:color="8C8C8C"/>
                  </w:tcBorders>
                </w:tcPr>
                <w:p w14:paraId="38EC653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11" w:space="0" w:color="8C8C8C"/>
                  </w:tcBorders>
                </w:tcPr>
                <w:p w14:paraId="5FF35A1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  <w:tcBorders>
                    <w:top w:val="single" w:sz="11" w:space="0" w:color="8C8C8C"/>
                  </w:tcBorders>
                </w:tcPr>
                <w:p w14:paraId="15D3711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top w:val="single" w:sz="11" w:space="0" w:color="8C8C8C"/>
                  </w:tcBorders>
                </w:tcPr>
                <w:p w14:paraId="6BA6E95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  <w:tcBorders>
                    <w:top w:val="single" w:sz="11" w:space="0" w:color="8C8C8C"/>
                  </w:tcBorders>
                </w:tcPr>
                <w:p w14:paraId="7D532C0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top w:val="single" w:sz="11" w:space="0" w:color="8C8C8C"/>
                  </w:tcBorders>
                </w:tcPr>
                <w:p w14:paraId="7ACC54E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  <w:tcBorders>
                    <w:top w:val="single" w:sz="11" w:space="0" w:color="8C8C8C"/>
                  </w:tcBorders>
                </w:tcPr>
                <w:p w14:paraId="0BE28F8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sz="11" w:space="0" w:color="8C8C8C"/>
                  </w:tcBorders>
                </w:tcPr>
                <w:p w14:paraId="0DA8943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tcBorders>
                    <w:top w:val="single" w:sz="11" w:space="0" w:color="8C8C8C"/>
                    <w:left w:val="dashSmallGap" w:sz="7" w:space="0" w:color="D8D8D8"/>
                  </w:tcBorders>
                </w:tcPr>
                <w:p w14:paraId="174A027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sz="11" w:space="0" w:color="8C8C8C"/>
                  </w:tcBorders>
                </w:tcPr>
                <w:p w14:paraId="0D4CF02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single" w:sz="11" w:space="0" w:color="8C8C8C"/>
                  </w:tcBorders>
                </w:tcPr>
                <w:p w14:paraId="5BA539F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  <w:tcBorders>
                    <w:top w:val="single" w:sz="11" w:space="0" w:color="8C8C8C"/>
                  </w:tcBorders>
                </w:tcPr>
                <w:p w14:paraId="6CACBA7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single" w:sz="11" w:space="0" w:color="8C8C8C"/>
                  </w:tcBorders>
                </w:tcPr>
                <w:p w14:paraId="397AB1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32FF7E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11" w:space="0" w:color="8C8C8C"/>
                  </w:tcBorders>
                </w:tcPr>
                <w:p w14:paraId="0EB75F6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  <w:tcBorders>
                    <w:top w:val="single" w:sz="11" w:space="0" w:color="8C8C8C"/>
                  </w:tcBorders>
                </w:tcPr>
                <w:p w14:paraId="2BD4457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  <w:tcBorders>
                    <w:top w:val="single" w:sz="11" w:space="0" w:color="8C8C8C"/>
                  </w:tcBorders>
                </w:tcPr>
                <w:p w14:paraId="097AC06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  <w:tcBorders>
                    <w:top w:val="single" w:sz="11" w:space="0" w:color="8C8C8C"/>
                  </w:tcBorders>
                </w:tcPr>
                <w:p w14:paraId="4533E9C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  <w:tcBorders>
                    <w:top w:val="single" w:sz="11" w:space="0" w:color="8C8C8C"/>
                  </w:tcBorders>
                </w:tcPr>
                <w:p w14:paraId="739CB0F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  <w:tcBorders>
                    <w:top w:val="single" w:sz="11" w:space="0" w:color="8C8C8C"/>
                  </w:tcBorders>
                </w:tcPr>
                <w:p w14:paraId="5D3DD19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top w:val="single" w:sz="11" w:space="0" w:color="8C8C8C"/>
                    <w:right w:val="single" w:sz="11" w:space="0" w:color="8C8C8C"/>
                  </w:tcBorders>
                </w:tcPr>
                <w:p w14:paraId="279F64C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1FD39D1F" w14:textId="77777777" w:rsidTr="00D8659A">
              <w:trPr>
                <w:trHeight w:val="240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58B1A44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31F89F0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0"/>
                  </w:tblGrid>
                  <w:tr w:rsidR="00F5799B" w14:paraId="618386C0" w14:textId="77777777">
                    <w:trPr>
                      <w:trHeight w:hRule="exact" w:val="240"/>
                    </w:trPr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F9717D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758C48"/>
                            <w:u w:val="single"/>
                          </w:rPr>
                          <w:t>Projects Bidding</w:t>
                        </w:r>
                      </w:p>
                    </w:tc>
                  </w:tr>
                </w:tbl>
                <w:p w14:paraId="0DD55263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7E0267C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</w:tcPr>
                <w:p w14:paraId="3D5555E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</w:tcPr>
                <w:p w14:paraId="0DCC5EF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</w:tcPr>
                <w:p w14:paraId="74634B5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204D67B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tcBorders>
                    <w:left w:val="dashSmallGap" w:sz="7" w:space="0" w:color="D8D8D8"/>
                  </w:tcBorders>
                </w:tcPr>
                <w:p w14:paraId="5491037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A3DDA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1FCA86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2"/>
                  </w:tblGrid>
                  <w:tr w:rsidR="00F5799B" w14:paraId="45A71D10" w14:textId="77777777">
                    <w:trPr>
                      <w:trHeight w:hRule="exact" w:val="240"/>
                    </w:trPr>
                    <w:tc>
                      <w:tcPr>
                        <w:tcW w:w="18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D62070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758C48"/>
                            <w:u w:val="single"/>
                          </w:rPr>
                          <w:t>Projects Completed</w:t>
                        </w:r>
                      </w:p>
                    </w:tc>
                  </w:tr>
                </w:tbl>
                <w:p w14:paraId="3712C761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76128DE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40DBB06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470B9A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2344C20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05294162" w14:textId="77777777">
              <w:trPr>
                <w:trHeight w:val="79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143F724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6110A4C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</w:tcPr>
                <w:p w14:paraId="568D3D1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036E091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2F60118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38DFF4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498805D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0254CCE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</w:tcPr>
                <w:p w14:paraId="0A4615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</w:tcPr>
                <w:p w14:paraId="3DB7CB0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</w:tcPr>
                <w:p w14:paraId="4EF4B5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1CEBBA1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tcBorders>
                    <w:left w:val="dashSmallGap" w:sz="7" w:space="0" w:color="D8D8D8"/>
                  </w:tcBorders>
                </w:tcPr>
                <w:p w14:paraId="1A4E0BC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F2760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64C06F2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</w:tcPr>
                <w:p w14:paraId="4574E93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31237F6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9DA800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E6DA96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</w:tcPr>
                <w:p w14:paraId="2009156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</w:tcPr>
                <w:p w14:paraId="1788199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5B49AC2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345D9A1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05ED93B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0647A24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431E143D" w14:textId="77777777" w:rsidTr="00D8659A">
              <w:trPr>
                <w:trHeight w:val="254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1ABDF9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052A1B8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"/>
                  </w:tblGrid>
                  <w:tr w:rsidR="00F5799B" w14:paraId="3DFD2B5D" w14:textId="77777777">
                    <w:trPr>
                      <w:trHeight w:hRule="exact" w:val="812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6F758B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color w:val="14284B"/>
                            <w:sz w:val="76"/>
                          </w:rPr>
                          <w:t>1</w:t>
                        </w:r>
                      </w:p>
                    </w:tc>
                  </w:tr>
                </w:tbl>
                <w:p w14:paraId="34756EC5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1827493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362FBD8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086F75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34CC159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1464BF7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</w:tcPr>
                <w:p w14:paraId="7811CC8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</w:tcPr>
                <w:p w14:paraId="5DE0863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</w:tcPr>
                <w:p w14:paraId="098A2CA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14DEA98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tcBorders>
                    <w:left w:val="dashSmallGap" w:sz="7" w:space="0" w:color="D8D8D8"/>
                  </w:tcBorders>
                </w:tcPr>
                <w:p w14:paraId="3D1A6AB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97DFEE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"/>
                  </w:tblGrid>
                  <w:tr w:rsidR="00F5799B" w14:paraId="29F8E40F" w14:textId="77777777">
                    <w:trPr>
                      <w:trHeight w:hRule="exact" w:val="834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A88B68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color w:val="14284B"/>
                            <w:sz w:val="76"/>
                          </w:rPr>
                          <w:t>7</w:t>
                        </w:r>
                      </w:p>
                    </w:tc>
                  </w:tr>
                </w:tbl>
                <w:p w14:paraId="4C51CDAB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727AF01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15A788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6CFA85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</w:tcPr>
                <w:p w14:paraId="5779F9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</w:tcPr>
                <w:p w14:paraId="7D722D4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203EFE6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2BB20BD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687CCB7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16973D7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3DD9DC5F" w14:textId="77777777" w:rsidTr="00D8659A">
              <w:trPr>
                <w:trHeight w:val="519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73FB345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0714A33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  <w:vMerge/>
                </w:tcPr>
                <w:p w14:paraId="3DC616C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736480B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71AA13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4BC7E1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  <w:gridSpan w:val="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2"/>
                  </w:tblGrid>
                  <w:tr w:rsidR="00F5799B" w14:paraId="780EF129" w14:textId="77777777">
                    <w:trPr>
                      <w:trHeight w:hRule="exact" w:val="557"/>
                    </w:trPr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3EBE14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</w:rPr>
                          <w:t xml:space="preserve">that </w:t>
                        </w:r>
                        <w:proofErr w:type="gramStart"/>
                        <w:r>
                          <w:rPr>
                            <w:rFonts w:ascii="Calibri" w:eastAsia="Calibri" w:hAnsi="Calibri"/>
                            <w:b/>
                            <w:color w:val="14284B"/>
                          </w:rPr>
                          <w:t>include  ADA</w:t>
                        </w:r>
                        <w:proofErr w:type="gramEnd"/>
                        <w:r>
                          <w:rPr>
                            <w:rFonts w:ascii="Calibri" w:eastAsia="Calibri" w:hAnsi="Calibri"/>
                            <w:b/>
                            <w:color w:val="14284B"/>
                          </w:rPr>
                          <w:t xml:space="preserve"> ramps</w:t>
                        </w:r>
                      </w:p>
                    </w:tc>
                  </w:tr>
                </w:tbl>
                <w:p w14:paraId="7046A14F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5009CEA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tcBorders>
                    <w:left w:val="dashSmallGap" w:sz="7" w:space="0" w:color="D8D8D8"/>
                  </w:tcBorders>
                </w:tcPr>
                <w:p w14:paraId="234AB45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03F634B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gridSpan w:val="2"/>
                  <w:vMerge/>
                </w:tcPr>
                <w:p w14:paraId="1752388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1D2E2F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25ADA6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278863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8"/>
                  </w:tblGrid>
                  <w:tr w:rsidR="00F5799B" w14:paraId="70077739" w14:textId="77777777">
                    <w:trPr>
                      <w:trHeight w:hRule="exact" w:val="519"/>
                    </w:trPr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C2CB8B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</w:rPr>
                          <w:t xml:space="preserve">that </w:t>
                        </w:r>
                        <w:proofErr w:type="gramStart"/>
                        <w:r>
                          <w:rPr>
                            <w:rFonts w:ascii="Calibri" w:eastAsia="Calibri" w:hAnsi="Calibri"/>
                            <w:b/>
                            <w:color w:val="14284B"/>
                          </w:rPr>
                          <w:t>include  ADA</w:t>
                        </w:r>
                        <w:proofErr w:type="gramEnd"/>
                        <w:r>
                          <w:rPr>
                            <w:rFonts w:ascii="Calibri" w:eastAsia="Calibri" w:hAnsi="Calibri"/>
                            <w:b/>
                            <w:color w:val="14284B"/>
                          </w:rPr>
                          <w:t xml:space="preserve"> ramps</w:t>
                        </w:r>
                      </w:p>
                    </w:tc>
                  </w:tr>
                </w:tbl>
                <w:p w14:paraId="6975BCEA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55A3F2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0DA2FCD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40CAC44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40BF5633" w14:textId="77777777" w:rsidTr="00D8659A">
              <w:trPr>
                <w:trHeight w:val="37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69E801E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049DC92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  <w:vMerge/>
                </w:tcPr>
                <w:p w14:paraId="343A5C3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3DEFB62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302B63F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BA6A8E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  <w:gridSpan w:val="5"/>
                  <w:vMerge/>
                </w:tcPr>
                <w:p w14:paraId="13A9E21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45B61A3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tcBorders>
                    <w:left w:val="dashSmallGap" w:sz="7" w:space="0" w:color="D8D8D8"/>
                  </w:tcBorders>
                </w:tcPr>
                <w:p w14:paraId="7618974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287177A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gridSpan w:val="2"/>
                  <w:vMerge/>
                </w:tcPr>
                <w:p w14:paraId="2409413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42B4935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4856F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E25E84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</w:tcPr>
                <w:p w14:paraId="7F4D659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</w:tcPr>
                <w:p w14:paraId="573FB5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421F6FB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4B0D68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5C7064A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5ED2316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04EB5BD9" w14:textId="77777777" w:rsidTr="00D8659A">
              <w:trPr>
                <w:trHeight w:val="22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075ACB6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413AF9D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</w:tcPr>
                <w:p w14:paraId="0E8EFC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1E81523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623B029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CDFE83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04DCAC7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20D168A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</w:tcPr>
                <w:p w14:paraId="1CA8F8E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</w:tcPr>
                <w:p w14:paraId="1961AA2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</w:tcPr>
                <w:p w14:paraId="52C8A9A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77203FB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tcBorders>
                    <w:left w:val="dashSmallGap" w:sz="7" w:space="0" w:color="D8D8D8"/>
                  </w:tcBorders>
                </w:tcPr>
                <w:p w14:paraId="2B38E1C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039DBF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gridSpan w:val="2"/>
                  <w:vMerge/>
                </w:tcPr>
                <w:p w14:paraId="06B882A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32DB9B4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DDFD64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F2BDD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</w:tcPr>
                <w:p w14:paraId="50E6C9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</w:tcPr>
                <w:p w14:paraId="40CFB02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7AA547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31B774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65FCF87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34D5B0C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053A814B" w14:textId="77777777">
              <w:trPr>
                <w:trHeight w:val="168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542F44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3476576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</w:tcPr>
                <w:p w14:paraId="3B030A4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7EAEA1D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0C843AC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7CEE30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66E8EA2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106C774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</w:tcPr>
                <w:p w14:paraId="2C28716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</w:tcPr>
                <w:p w14:paraId="26924B8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</w:tcPr>
                <w:p w14:paraId="5567C00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083F75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tcBorders>
                    <w:left w:val="dashSmallGap" w:sz="7" w:space="0" w:color="D8D8D8"/>
                  </w:tcBorders>
                </w:tcPr>
                <w:p w14:paraId="059C290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2DF4EF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5BE4DD2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</w:tcPr>
                <w:p w14:paraId="7605EED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5CA7E89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09213A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F09267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</w:tcPr>
                <w:p w14:paraId="4D14940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</w:tcPr>
                <w:p w14:paraId="29803F7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381081E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6C54D03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0CC5930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12A5FF2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5D3FDD47" w14:textId="77777777" w:rsidTr="00D8659A">
              <w:trPr>
                <w:trHeight w:val="699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307ED2F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0C703A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"/>
                  </w:tblGrid>
                  <w:tr w:rsidR="00F5799B" w14:paraId="7BB8B667" w14:textId="77777777">
                    <w:trPr>
                      <w:trHeight w:hRule="exact" w:val="699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8D9C79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 xml:space="preserve">count of ADA ramps bid   </w:t>
                        </w:r>
                      </w:p>
                    </w:tc>
                  </w:tr>
                </w:tbl>
                <w:p w14:paraId="783A958F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7A8890C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6427DA1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1"/>
                  </w:tblGrid>
                  <w:tr w:rsidR="00F5799B" w14:paraId="72ABAD95" w14:textId="77777777">
                    <w:trPr>
                      <w:trHeight w:hRule="exact" w:val="699"/>
                    </w:trPr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E5B708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color w:val="E62823"/>
                            <w:sz w:val="52"/>
                          </w:rPr>
                          <w:t>6</w:t>
                        </w:r>
                      </w:p>
                    </w:tc>
                  </w:tr>
                </w:tbl>
                <w:p w14:paraId="3F2F1AC0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7CA5E1D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2D5101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8"/>
                  </w:tblGrid>
                  <w:tr w:rsidR="00F5799B" w14:paraId="637B2B5D" w14:textId="77777777">
                    <w:trPr>
                      <w:trHeight w:hRule="exact" w:val="699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D794FB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>count of ADA ramps completed</w:t>
                        </w:r>
                      </w:p>
                    </w:tc>
                  </w:tr>
                </w:tbl>
                <w:p w14:paraId="073B78E3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8C794C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F5799B" w14:paraId="7143A864" w14:textId="77777777">
                    <w:trPr>
                      <w:trHeight w:hRule="exact" w:val="699"/>
                    </w:trPr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A342B9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color w:val="E62823"/>
                            <w:sz w:val="52"/>
                          </w:rPr>
                          <w:t>1,025</w:t>
                        </w:r>
                      </w:p>
                    </w:tc>
                  </w:tr>
                </w:tbl>
                <w:p w14:paraId="4BA007D4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3CC1434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4D43E9A6" w14:textId="77777777">
              <w:trPr>
                <w:trHeight w:val="192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7618D3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31800FE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</w:tcPr>
                <w:p w14:paraId="18EE7F0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108B60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4DF34A6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97ADDD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499C407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0A61EF2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</w:tcPr>
                <w:p w14:paraId="6A20371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</w:tcPr>
                <w:p w14:paraId="70EDF5E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</w:tcPr>
                <w:p w14:paraId="73FF472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235991D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tcBorders>
                    <w:left w:val="dashSmallGap" w:sz="7" w:space="0" w:color="D8D8D8"/>
                  </w:tcBorders>
                </w:tcPr>
                <w:p w14:paraId="3E3CA38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75A0AE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461BEE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</w:tcPr>
                <w:p w14:paraId="04E55C1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6E0BA73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01ACB4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EF5955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</w:tcPr>
                <w:p w14:paraId="1E6F4B6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</w:tcPr>
                <w:p w14:paraId="2EAC809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2ACEEAD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5F1411D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1FFD803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5B2C4AF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7A0CAFEA" w14:textId="77777777">
              <w:trPr>
                <w:trHeight w:val="142"/>
              </w:trPr>
              <w:tc>
                <w:tcPr>
                  <w:tcW w:w="113" w:type="dxa"/>
                  <w:tcBorders>
                    <w:top w:val="dashSmallGap" w:sz="7" w:space="0" w:color="D8D8D8"/>
                    <w:left w:val="single" w:sz="11" w:space="0" w:color="8C8C8C"/>
                  </w:tcBorders>
                </w:tcPr>
                <w:p w14:paraId="416766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  <w:tcBorders>
                    <w:top w:val="dashSmallGap" w:sz="7" w:space="0" w:color="D8D8D8"/>
                  </w:tcBorders>
                </w:tcPr>
                <w:p w14:paraId="36E4D2A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  <w:tcBorders>
                    <w:top w:val="dashSmallGap" w:sz="7" w:space="0" w:color="D8D8D8"/>
                  </w:tcBorders>
                </w:tcPr>
                <w:p w14:paraId="0372968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  <w:tcBorders>
                    <w:top w:val="dashSmallGap" w:sz="7" w:space="0" w:color="D8D8D8"/>
                  </w:tcBorders>
                </w:tcPr>
                <w:p w14:paraId="5E0694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  <w:tcBorders>
                    <w:top w:val="dashSmallGap" w:sz="7" w:space="0" w:color="D8D8D8"/>
                  </w:tcBorders>
                </w:tcPr>
                <w:p w14:paraId="3D785D4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dashSmallGap" w:sz="7" w:space="0" w:color="D8D8D8"/>
                  </w:tcBorders>
                </w:tcPr>
                <w:p w14:paraId="4D9F648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  <w:tcBorders>
                    <w:top w:val="dashSmallGap" w:sz="7" w:space="0" w:color="D8D8D8"/>
                  </w:tcBorders>
                </w:tcPr>
                <w:p w14:paraId="76E072E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top w:val="dashSmallGap" w:sz="7" w:space="0" w:color="D8D8D8"/>
                  </w:tcBorders>
                </w:tcPr>
                <w:p w14:paraId="1BA5A67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  <w:tcBorders>
                    <w:top w:val="dashSmallGap" w:sz="7" w:space="0" w:color="D8D8D8"/>
                  </w:tcBorders>
                </w:tcPr>
                <w:p w14:paraId="3CEF2DA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top w:val="dashSmallGap" w:sz="7" w:space="0" w:color="D8D8D8"/>
                  </w:tcBorders>
                </w:tcPr>
                <w:p w14:paraId="3EB7D32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  <w:tcBorders>
                    <w:top w:val="dashSmallGap" w:sz="7" w:space="0" w:color="D8D8D8"/>
                  </w:tcBorders>
                </w:tcPr>
                <w:p w14:paraId="2D2D98A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dashSmallGap" w:sz="7" w:space="0" w:color="D8D8D8"/>
                  </w:tcBorders>
                </w:tcPr>
                <w:p w14:paraId="49460BB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tcBorders>
                    <w:top w:val="dashSmallGap" w:sz="7" w:space="0" w:color="D8D8D8"/>
                  </w:tcBorders>
                </w:tcPr>
                <w:p w14:paraId="1F3B7B0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dashSmallGap" w:sz="7" w:space="0" w:color="D8D8D8"/>
                  </w:tcBorders>
                </w:tcPr>
                <w:p w14:paraId="47EB09A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dashSmallGap" w:sz="7" w:space="0" w:color="D8D8D8"/>
                  </w:tcBorders>
                </w:tcPr>
                <w:p w14:paraId="1EDDB37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  <w:tcBorders>
                    <w:top w:val="dashSmallGap" w:sz="7" w:space="0" w:color="D8D8D8"/>
                  </w:tcBorders>
                </w:tcPr>
                <w:p w14:paraId="3A3AC2B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dashSmallGap" w:sz="7" w:space="0" w:color="D8D8D8"/>
                  </w:tcBorders>
                </w:tcPr>
                <w:p w14:paraId="7B4D6C5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6442B28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dashSmallGap" w:sz="7" w:space="0" w:color="D8D8D8"/>
                  </w:tcBorders>
                </w:tcPr>
                <w:p w14:paraId="6DC7CC5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  <w:tcBorders>
                    <w:top w:val="dashSmallGap" w:sz="7" w:space="0" w:color="D8D8D8"/>
                  </w:tcBorders>
                </w:tcPr>
                <w:p w14:paraId="24F81E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  <w:tcBorders>
                    <w:top w:val="dashSmallGap" w:sz="7" w:space="0" w:color="D8D8D8"/>
                  </w:tcBorders>
                </w:tcPr>
                <w:p w14:paraId="5DB6BAC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  <w:tcBorders>
                    <w:top w:val="dashSmallGap" w:sz="7" w:space="0" w:color="D8D8D8"/>
                  </w:tcBorders>
                </w:tcPr>
                <w:p w14:paraId="4628AA4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  <w:tcBorders>
                    <w:top w:val="dashSmallGap" w:sz="7" w:space="0" w:color="D8D8D8"/>
                  </w:tcBorders>
                </w:tcPr>
                <w:p w14:paraId="211855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  <w:tcBorders>
                    <w:top w:val="dashSmallGap" w:sz="7" w:space="0" w:color="D8D8D8"/>
                  </w:tcBorders>
                </w:tcPr>
                <w:p w14:paraId="3D914FC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top w:val="dashSmallGap" w:sz="7" w:space="0" w:color="D8D8D8"/>
                    <w:right w:val="single" w:sz="11" w:space="0" w:color="8C8C8C"/>
                  </w:tcBorders>
                </w:tcPr>
                <w:p w14:paraId="0AAF16D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1D77208E" w14:textId="77777777" w:rsidTr="00D8659A">
              <w:trPr>
                <w:trHeight w:val="312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53C5947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5DDDD88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3"/>
                  </w:tblGrid>
                  <w:tr w:rsidR="00F5799B" w14:paraId="7B823FF6" w14:textId="77777777">
                    <w:trPr>
                      <w:trHeight w:hRule="exact" w:val="312"/>
                    </w:trPr>
                    <w:tc>
                      <w:tcPr>
                        <w:tcW w:w="1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C85C1B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  <w:u w:val="single"/>
                          </w:rPr>
                          <w:t>Projects In-Progress</w:t>
                        </w:r>
                      </w:p>
                    </w:tc>
                  </w:tr>
                </w:tbl>
                <w:p w14:paraId="4EDCBD7F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46" w:type="dxa"/>
                </w:tcPr>
                <w:p w14:paraId="7A2C35F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</w:tcPr>
                <w:p w14:paraId="0D1FD5D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</w:tcPr>
                <w:p w14:paraId="195B9C7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6A8DF7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636D9E4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7F5F1AA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7E8E96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</w:tcPr>
                <w:p w14:paraId="3F37E14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5DCA976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01ECA6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84844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</w:tcPr>
                <w:p w14:paraId="0780CBC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</w:tcPr>
                <w:p w14:paraId="7316DDE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4F4C82E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4546753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3B0B99A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471220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7367F8DD" w14:textId="77777777">
              <w:trPr>
                <w:trHeight w:val="100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7E28B9E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7B71D13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</w:tcPr>
                <w:p w14:paraId="587387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6323964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6748A67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925FA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710A6B6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37C67F3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</w:tcPr>
                <w:p w14:paraId="550B617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</w:tcPr>
                <w:p w14:paraId="30A7993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</w:tcPr>
                <w:p w14:paraId="28AE355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3E411A5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629BEC8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2CE7D2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6A3B67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</w:tcPr>
                <w:p w14:paraId="219B5AF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5FFD222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D14E28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543282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</w:tcPr>
                <w:p w14:paraId="2C67B16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</w:tcPr>
                <w:p w14:paraId="210DFC2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308F83C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0CBECC0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0EA4CEA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6398AE6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5424FBFF" w14:textId="77777777" w:rsidTr="00D8659A">
              <w:trPr>
                <w:trHeight w:val="152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76C326C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6"/>
                  </w:tblGrid>
                  <w:tr w:rsidR="00F5799B" w14:paraId="56D7A0EC" w14:textId="77777777">
                    <w:trPr>
                      <w:trHeight w:hRule="exact" w:val="770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B28651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14284B"/>
                            <w:sz w:val="80"/>
                          </w:rPr>
                          <w:t>25</w:t>
                        </w:r>
                      </w:p>
                    </w:tc>
                  </w:tr>
                </w:tbl>
                <w:p w14:paraId="29457339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181977F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241B644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9E361D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332E6C9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1707FE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</w:tcPr>
                <w:p w14:paraId="28BEFA1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</w:tcPr>
                <w:p w14:paraId="418D1B4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  <w:gridSpan w:val="10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7"/>
                  </w:tblGrid>
                  <w:tr w:rsidR="00F5799B" w14:paraId="31800A66" w14:textId="77777777">
                    <w:trPr>
                      <w:trHeight w:hRule="exact" w:val="699"/>
                    </w:trPr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5C1AE1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E62823"/>
                            <w:sz w:val="52"/>
                          </w:rPr>
                          <w:t>1,481</w:t>
                        </w:r>
                      </w:p>
                    </w:tc>
                  </w:tr>
                </w:tbl>
                <w:p w14:paraId="181BAAAC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571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</w:tblGrid>
                  <w:tr w:rsidR="00F5799B" w14:paraId="4B49F780" w14:textId="77777777">
                    <w:trPr>
                      <w:trHeight w:hRule="exact" w:val="699"/>
                    </w:trPr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0" w:type="dxa"/>
                        </w:tcMar>
                      </w:tcPr>
                      <w:p w14:paraId="5FF4BED6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  <w:sz w:val="18"/>
                          </w:rPr>
                          <w:t>count of ADA ramps in-progress</w:t>
                        </w:r>
                      </w:p>
                    </w:tc>
                  </w:tr>
                </w:tbl>
                <w:p w14:paraId="6FA8C895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58A7F27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3E0EAD8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2E7C9387" w14:textId="77777777" w:rsidTr="00D8659A">
              <w:trPr>
                <w:trHeight w:val="519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29E4568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  <w:gridSpan w:val="2"/>
                  <w:vMerge/>
                </w:tcPr>
                <w:p w14:paraId="37D9552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7A98476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0"/>
                  </w:tblGrid>
                  <w:tr w:rsidR="00F5799B" w14:paraId="7E3CD035" w14:textId="77777777">
                    <w:trPr>
                      <w:trHeight w:hRule="exact" w:val="519"/>
                    </w:trPr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EF954F3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</w:rPr>
                          <w:t xml:space="preserve">that </w:t>
                        </w:r>
                        <w:proofErr w:type="gramStart"/>
                        <w:r>
                          <w:rPr>
                            <w:rFonts w:ascii="Calibri" w:eastAsia="Calibri" w:hAnsi="Calibri"/>
                            <w:b/>
                            <w:color w:val="558ED5"/>
                          </w:rPr>
                          <w:t>include  ADA</w:t>
                        </w:r>
                        <w:proofErr w:type="gramEnd"/>
                        <w:r>
                          <w:rPr>
                            <w:rFonts w:ascii="Calibri" w:eastAsia="Calibri" w:hAnsi="Calibri"/>
                            <w:b/>
                            <w:color w:val="558ED5"/>
                          </w:rPr>
                          <w:t xml:space="preserve"> ramps</w:t>
                        </w:r>
                      </w:p>
                    </w:tc>
                  </w:tr>
                </w:tbl>
                <w:p w14:paraId="7E0C6A9A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80" w:type="dxa"/>
                </w:tcPr>
                <w:p w14:paraId="3F4002C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  <w:gridSpan w:val="10"/>
                  <w:vMerge/>
                </w:tcPr>
                <w:p w14:paraId="15B82AB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  <w:gridSpan w:val="3"/>
                  <w:vMerge/>
                </w:tcPr>
                <w:p w14:paraId="04C0B9C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31CAB5E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48B04CB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21605EC2" w14:textId="77777777" w:rsidTr="00D8659A">
              <w:trPr>
                <w:trHeight w:val="27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7C34639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  <w:gridSpan w:val="2"/>
                  <w:vMerge/>
                </w:tcPr>
                <w:p w14:paraId="00DE08A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4AB2750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3B41ABE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16C5C2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1518874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690AAEB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</w:tcPr>
                <w:p w14:paraId="59DCBED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</w:tcPr>
                <w:p w14:paraId="04918E8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  <w:gridSpan w:val="10"/>
                  <w:vMerge/>
                </w:tcPr>
                <w:p w14:paraId="5F159DC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  <w:gridSpan w:val="3"/>
                  <w:vMerge/>
                </w:tcPr>
                <w:p w14:paraId="2C71E6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3C5C87A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44CDAC8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2E11C493" w14:textId="77777777" w:rsidTr="00D8659A">
              <w:trPr>
                <w:trHeight w:val="70"/>
              </w:trPr>
              <w:tc>
                <w:tcPr>
                  <w:tcW w:w="113" w:type="dxa"/>
                  <w:tcBorders>
                    <w:left w:val="single" w:sz="11" w:space="0" w:color="8C8C8C"/>
                  </w:tcBorders>
                </w:tcPr>
                <w:p w14:paraId="091FF64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  <w:gridSpan w:val="2"/>
                  <w:vMerge/>
                </w:tcPr>
                <w:p w14:paraId="2A386F7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</w:tcPr>
                <w:p w14:paraId="2562B35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568735D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C28A6F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5E9AE86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</w:tcPr>
                <w:p w14:paraId="77D20BC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</w:tcPr>
                <w:p w14:paraId="501BE8F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</w:tcPr>
                <w:p w14:paraId="59C5A4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</w:tcPr>
                <w:p w14:paraId="0E4488A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763A894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</w:tcPr>
                <w:p w14:paraId="3EB1BE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3F6DC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7067706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</w:tcPr>
                <w:p w14:paraId="4B50ACE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710734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C79C16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5FC5A0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</w:tcPr>
                <w:p w14:paraId="5D1612A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</w:tcPr>
                <w:p w14:paraId="32D5C0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</w:tcPr>
                <w:p w14:paraId="4D3834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</w:tcPr>
                <w:p w14:paraId="00558B9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</w:tcPr>
                <w:p w14:paraId="6CD8730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right w:val="single" w:sz="11" w:space="0" w:color="8C8C8C"/>
                  </w:tcBorders>
                </w:tcPr>
                <w:p w14:paraId="46C27BB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67754583" w14:textId="77777777">
              <w:trPr>
                <w:trHeight w:val="159"/>
              </w:trPr>
              <w:tc>
                <w:tcPr>
                  <w:tcW w:w="113" w:type="dxa"/>
                  <w:tcBorders>
                    <w:left w:val="single" w:sz="11" w:space="0" w:color="8C8C8C"/>
                    <w:bottom w:val="single" w:sz="11" w:space="0" w:color="8C8C8C"/>
                  </w:tcBorders>
                </w:tcPr>
                <w:p w14:paraId="7AAEF6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  <w:tcBorders>
                    <w:bottom w:val="single" w:sz="11" w:space="0" w:color="8C8C8C"/>
                  </w:tcBorders>
                </w:tcPr>
                <w:p w14:paraId="253CD1D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51" w:type="dxa"/>
                  <w:tcBorders>
                    <w:bottom w:val="single" w:sz="11" w:space="0" w:color="8C8C8C"/>
                  </w:tcBorders>
                </w:tcPr>
                <w:p w14:paraId="294AA72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" w:type="dxa"/>
                  <w:tcBorders>
                    <w:bottom w:val="single" w:sz="11" w:space="0" w:color="8C8C8C"/>
                  </w:tcBorders>
                </w:tcPr>
                <w:p w14:paraId="2FFA732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  <w:tcBorders>
                    <w:bottom w:val="single" w:sz="11" w:space="0" w:color="8C8C8C"/>
                  </w:tcBorders>
                </w:tcPr>
                <w:p w14:paraId="36209B0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11" w:space="0" w:color="8C8C8C"/>
                  </w:tcBorders>
                </w:tcPr>
                <w:p w14:paraId="1BE818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  <w:tcBorders>
                    <w:bottom w:val="single" w:sz="11" w:space="0" w:color="8C8C8C"/>
                  </w:tcBorders>
                </w:tcPr>
                <w:p w14:paraId="3207D3C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bottom w:val="single" w:sz="11" w:space="0" w:color="8C8C8C"/>
                  </w:tcBorders>
                </w:tcPr>
                <w:p w14:paraId="715564B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6" w:type="dxa"/>
                  <w:tcBorders>
                    <w:bottom w:val="single" w:sz="11" w:space="0" w:color="8C8C8C"/>
                  </w:tcBorders>
                </w:tcPr>
                <w:p w14:paraId="7404D8D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bottom w:val="single" w:sz="11" w:space="0" w:color="8C8C8C"/>
                  </w:tcBorders>
                </w:tcPr>
                <w:p w14:paraId="79001B7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" w:type="dxa"/>
                  <w:tcBorders>
                    <w:bottom w:val="single" w:sz="11" w:space="0" w:color="8C8C8C"/>
                  </w:tcBorders>
                </w:tcPr>
                <w:p w14:paraId="142A1F8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bottom w:val="single" w:sz="11" w:space="0" w:color="8C8C8C"/>
                  </w:tcBorders>
                </w:tcPr>
                <w:p w14:paraId="2F07AD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dxa"/>
                  <w:tcBorders>
                    <w:bottom w:val="single" w:sz="11" w:space="0" w:color="8C8C8C"/>
                  </w:tcBorders>
                </w:tcPr>
                <w:p w14:paraId="5497B0D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bottom w:val="single" w:sz="11" w:space="0" w:color="8C8C8C"/>
                  </w:tcBorders>
                </w:tcPr>
                <w:p w14:paraId="5A68CBF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bottom w:val="single" w:sz="11" w:space="0" w:color="8C8C8C"/>
                  </w:tcBorders>
                </w:tcPr>
                <w:p w14:paraId="016515E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0" w:type="dxa"/>
                  <w:tcBorders>
                    <w:bottom w:val="single" w:sz="11" w:space="0" w:color="8C8C8C"/>
                  </w:tcBorders>
                </w:tcPr>
                <w:p w14:paraId="1E06E71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bottom w:val="single" w:sz="11" w:space="0" w:color="8C8C8C"/>
                  </w:tcBorders>
                </w:tcPr>
                <w:p w14:paraId="09DCF7F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7D22699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11" w:space="0" w:color="8C8C8C"/>
                  </w:tcBorders>
                </w:tcPr>
                <w:p w14:paraId="2C3951F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5" w:type="dxa"/>
                  <w:tcBorders>
                    <w:bottom w:val="single" w:sz="11" w:space="0" w:color="8C8C8C"/>
                  </w:tcBorders>
                </w:tcPr>
                <w:p w14:paraId="2E09F78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71" w:type="dxa"/>
                  <w:tcBorders>
                    <w:bottom w:val="single" w:sz="11" w:space="0" w:color="8C8C8C"/>
                  </w:tcBorders>
                </w:tcPr>
                <w:p w14:paraId="4F6AA40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" w:type="dxa"/>
                  <w:tcBorders>
                    <w:bottom w:val="single" w:sz="11" w:space="0" w:color="8C8C8C"/>
                  </w:tcBorders>
                </w:tcPr>
                <w:p w14:paraId="492294A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" w:type="dxa"/>
                  <w:tcBorders>
                    <w:bottom w:val="single" w:sz="11" w:space="0" w:color="8C8C8C"/>
                  </w:tcBorders>
                </w:tcPr>
                <w:p w14:paraId="4EAD9FC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" w:type="dxa"/>
                  <w:tcBorders>
                    <w:bottom w:val="single" w:sz="11" w:space="0" w:color="8C8C8C"/>
                  </w:tcBorders>
                </w:tcPr>
                <w:p w14:paraId="75D7C90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" w:type="dxa"/>
                  <w:tcBorders>
                    <w:bottom w:val="single" w:sz="11" w:space="0" w:color="8C8C8C"/>
                    <w:right w:val="single" w:sz="11" w:space="0" w:color="8C8C8C"/>
                  </w:tcBorders>
                </w:tcPr>
                <w:p w14:paraId="7248A1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8F8AA67" w14:textId="77777777" w:rsidR="00F5799B" w:rsidRDefault="00F5799B">
            <w:pPr>
              <w:spacing w:after="0" w:line="240" w:lineRule="auto"/>
            </w:pPr>
          </w:p>
        </w:tc>
      </w:tr>
      <w:tr w:rsidR="00D8659A" w14:paraId="42CF87E8" w14:textId="77777777" w:rsidTr="00D8659A">
        <w:trPr>
          <w:trHeight w:val="360"/>
        </w:trPr>
        <w:tc>
          <w:tcPr>
            <w:tcW w:w="100" w:type="dxa"/>
            <w:gridSpan w:val="3"/>
            <w:vMerge/>
          </w:tcPr>
          <w:p w14:paraId="372D956A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0"/>
            </w:tblGrid>
            <w:tr w:rsidR="00F5799B" w14:paraId="20587C6C" w14:textId="77777777">
              <w:trPr>
                <w:trHeight w:val="282"/>
              </w:trPr>
              <w:tc>
                <w:tcPr>
                  <w:tcW w:w="5040" w:type="dxa"/>
                  <w:tcBorders>
                    <w:top w:val="single" w:sz="11" w:space="0" w:color="8C8C8C"/>
                    <w:left w:val="single" w:sz="11" w:space="0" w:color="8C8C8C"/>
                    <w:bottom w:val="single" w:sz="11" w:space="0" w:color="8C8C8C"/>
                    <w:right w:val="single" w:sz="11" w:space="0" w:color="8C8C8C"/>
                  </w:tcBorders>
                  <w:shd w:val="clear" w:color="auto" w:fill="8C8C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757A" w14:textId="77777777" w:rsidR="00F579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24"/>
                    </w:rPr>
                    <w:t>KIDS WALKING TO SCHOOL</w:t>
                  </w:r>
                </w:p>
              </w:tc>
            </w:tr>
          </w:tbl>
          <w:p w14:paraId="7DAA106D" w14:textId="77777777" w:rsidR="00F5799B" w:rsidRDefault="00F5799B">
            <w:pPr>
              <w:spacing w:after="0" w:line="240" w:lineRule="auto"/>
            </w:pPr>
          </w:p>
        </w:tc>
        <w:tc>
          <w:tcPr>
            <w:tcW w:w="595" w:type="dxa"/>
            <w:gridSpan w:val="6"/>
            <w:vMerge/>
          </w:tcPr>
          <w:p w14:paraId="7F960DB7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D8659A" w14:paraId="798791B3" w14:textId="77777777" w:rsidTr="00D8659A">
        <w:trPr>
          <w:trHeight w:val="488"/>
        </w:trPr>
        <w:tc>
          <w:tcPr>
            <w:tcW w:w="100" w:type="dxa"/>
            <w:gridSpan w:val="3"/>
            <w:vMerge/>
          </w:tcPr>
          <w:p w14:paraId="2E9D97AA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  <w:gridSpan w:val="4"/>
            <w:vMerge w:val="restart"/>
          </w:tcPr>
          <w:tbl>
            <w:tblPr>
              <w:tblW w:w="0" w:type="auto"/>
              <w:tblBorders>
                <w:top w:val="single" w:sz="11" w:space="0" w:color="8C8C8C"/>
                <w:left w:val="single" w:sz="11" w:space="0" w:color="8C8C8C"/>
                <w:bottom w:val="single" w:sz="11" w:space="0" w:color="8C8C8C"/>
                <w:right w:val="single" w:sz="11" w:space="0" w:color="8C8C8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911"/>
              <w:gridCol w:w="59"/>
            </w:tblGrid>
            <w:tr w:rsidR="00F5799B" w14:paraId="5DD9D848" w14:textId="77777777">
              <w:trPr>
                <w:trHeight w:val="80"/>
              </w:trPr>
              <w:tc>
                <w:tcPr>
                  <w:tcW w:w="40" w:type="dxa"/>
                  <w:tcBorders>
                    <w:top w:val="single" w:sz="11" w:space="0" w:color="8C8C8C"/>
                    <w:left w:val="single" w:sz="11" w:space="0" w:color="8C8C8C"/>
                  </w:tcBorders>
                </w:tcPr>
                <w:p w14:paraId="4379C1F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40" w:type="dxa"/>
                  <w:tcBorders>
                    <w:top w:val="single" w:sz="11" w:space="0" w:color="8C8C8C"/>
                  </w:tcBorders>
                </w:tcPr>
                <w:p w14:paraId="3112D50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sz="11" w:space="0" w:color="8C8C8C"/>
                    <w:right w:val="single" w:sz="11" w:space="0" w:color="8C8C8C"/>
                  </w:tcBorders>
                </w:tcPr>
                <w:p w14:paraId="3A83658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6B59D188" w14:textId="77777777">
              <w:trPr>
                <w:trHeight w:val="767"/>
              </w:trPr>
              <w:tc>
                <w:tcPr>
                  <w:tcW w:w="40" w:type="dxa"/>
                  <w:tcBorders>
                    <w:left w:val="single" w:sz="11" w:space="0" w:color="8C8C8C"/>
                  </w:tcBorders>
                </w:tcPr>
                <w:p w14:paraId="094B3AD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4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1"/>
                  </w:tblGrid>
                  <w:tr w:rsidR="00F5799B" w14:paraId="6D0C360A" w14:textId="77777777">
                    <w:trPr>
                      <w:trHeight w:val="689"/>
                    </w:trPr>
                    <w:tc>
                      <w:tcPr>
                        <w:tcW w:w="4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99" w:type="dxa"/>
                          <w:bottom w:w="39" w:type="dxa"/>
                          <w:right w:w="39" w:type="dxa"/>
                        </w:tcMar>
                      </w:tcPr>
                      <w:p w14:paraId="261E2207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558ED5"/>
                            <w:sz w:val="18"/>
                          </w:rPr>
                          <w:t>DPW is beginning to work with the appropriate parties to</w:t>
                        </w:r>
                        <w:r>
                          <w:rPr>
                            <w:rFonts w:ascii="Calibri" w:eastAsia="Calibri" w:hAnsi="Calibri"/>
                            <w:color w:val="558ED5"/>
                            <w:sz w:val="18"/>
                          </w:rPr>
                          <w:br/>
                          <w:t>begin reporting on this metric. Quarterly reports are not</w:t>
                        </w:r>
                        <w:r>
                          <w:rPr>
                            <w:rFonts w:ascii="Calibri" w:eastAsia="Calibri" w:hAnsi="Calibri"/>
                            <w:color w:val="558ED5"/>
                            <w:sz w:val="18"/>
                          </w:rPr>
                          <w:br/>
                          <w:t>required until 2014.</w:t>
                        </w:r>
                      </w:p>
                    </w:tc>
                  </w:tr>
                </w:tbl>
                <w:p w14:paraId="08821320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right w:val="single" w:sz="11" w:space="0" w:color="8C8C8C"/>
                  </w:tcBorders>
                </w:tcPr>
                <w:p w14:paraId="01245EE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4501790E" w14:textId="77777777">
              <w:trPr>
                <w:trHeight w:val="1971"/>
              </w:trPr>
              <w:tc>
                <w:tcPr>
                  <w:tcW w:w="40" w:type="dxa"/>
                  <w:tcBorders>
                    <w:left w:val="single" w:sz="11" w:space="0" w:color="8C8C8C"/>
                    <w:bottom w:val="single" w:sz="11" w:space="0" w:color="8C8C8C"/>
                  </w:tcBorders>
                </w:tcPr>
                <w:p w14:paraId="6FC833C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40" w:type="dxa"/>
                  <w:tcBorders>
                    <w:bottom w:val="single" w:sz="11" w:space="0" w:color="8C8C8C"/>
                  </w:tcBorders>
                </w:tcPr>
                <w:p w14:paraId="6E77824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bottom w:val="single" w:sz="11" w:space="0" w:color="8C8C8C"/>
                    <w:right w:val="single" w:sz="11" w:space="0" w:color="8C8C8C"/>
                  </w:tcBorders>
                </w:tcPr>
                <w:p w14:paraId="79CCE88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48DEB38" w14:textId="77777777" w:rsidR="00F5799B" w:rsidRDefault="00F5799B">
            <w:pPr>
              <w:spacing w:after="0" w:line="240" w:lineRule="auto"/>
            </w:pPr>
          </w:p>
        </w:tc>
        <w:tc>
          <w:tcPr>
            <w:tcW w:w="595" w:type="dxa"/>
            <w:gridSpan w:val="6"/>
            <w:vMerge/>
          </w:tcPr>
          <w:p w14:paraId="2044066D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D8659A" w14:paraId="3E662548" w14:textId="77777777" w:rsidTr="00D8659A">
        <w:trPr>
          <w:trHeight w:val="359"/>
        </w:trPr>
        <w:tc>
          <w:tcPr>
            <w:tcW w:w="10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0"/>
            </w:tblGrid>
            <w:tr w:rsidR="00F5799B" w14:paraId="0EC8325D" w14:textId="77777777">
              <w:trPr>
                <w:trHeight w:val="282"/>
              </w:trPr>
              <w:tc>
                <w:tcPr>
                  <w:tcW w:w="5040" w:type="dxa"/>
                  <w:tcBorders>
                    <w:top w:val="single" w:sz="11" w:space="0" w:color="8C8C8C"/>
                    <w:left w:val="single" w:sz="11" w:space="0" w:color="8C8C8C"/>
                    <w:bottom w:val="single" w:sz="11" w:space="0" w:color="8C8C8C"/>
                    <w:right w:val="single" w:sz="11" w:space="0" w:color="8C8C8C"/>
                  </w:tcBorders>
                  <w:shd w:val="clear" w:color="auto" w:fill="8C8C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6853" w14:textId="77777777" w:rsidR="00F579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24"/>
                    </w:rPr>
                    <w:t>INTERSECTION IMPROVEMENTS</w:t>
                  </w:r>
                </w:p>
              </w:tc>
            </w:tr>
          </w:tbl>
          <w:p w14:paraId="3140D714" w14:textId="77777777" w:rsidR="00F5799B" w:rsidRDefault="00F5799B">
            <w:pPr>
              <w:spacing w:after="0" w:line="240" w:lineRule="auto"/>
            </w:pPr>
          </w:p>
        </w:tc>
        <w:tc>
          <w:tcPr>
            <w:tcW w:w="453" w:type="dxa"/>
            <w:gridSpan w:val="4"/>
            <w:vMerge/>
          </w:tcPr>
          <w:p w14:paraId="6F13A078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5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0"/>
            </w:tblGrid>
            <w:tr w:rsidR="00F5799B" w14:paraId="0C699B7C" w14:textId="77777777">
              <w:trPr>
                <w:trHeight w:hRule="exact" w:val="282"/>
              </w:trPr>
              <w:tc>
                <w:tcPr>
                  <w:tcW w:w="5040" w:type="dxa"/>
                  <w:tcBorders>
                    <w:top w:val="single" w:sz="11" w:space="0" w:color="8C8C8C"/>
                    <w:left w:val="single" w:sz="11" w:space="0" w:color="8C8C8C"/>
                    <w:bottom w:val="single" w:sz="11" w:space="0" w:color="8C8C8C"/>
                    <w:right w:val="single" w:sz="11" w:space="0" w:color="8C8C8C"/>
                  </w:tcBorders>
                  <w:shd w:val="clear" w:color="auto" w:fill="8C8C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019D" w14:textId="77777777" w:rsidR="00F579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24"/>
                    </w:rPr>
                    <w:t>BIKE LANES</w:t>
                  </w:r>
                </w:p>
              </w:tc>
            </w:tr>
          </w:tbl>
          <w:p w14:paraId="4A7EA768" w14:textId="77777777" w:rsidR="00F5799B" w:rsidRDefault="00F5799B">
            <w:pPr>
              <w:spacing w:after="0" w:line="240" w:lineRule="auto"/>
            </w:pPr>
          </w:p>
        </w:tc>
      </w:tr>
      <w:tr w:rsidR="00D8659A" w14:paraId="7BAEFC8B" w14:textId="77777777" w:rsidTr="00D8659A">
        <w:trPr>
          <w:trHeight w:val="1971"/>
        </w:trPr>
        <w:tc>
          <w:tcPr>
            <w:tcW w:w="100" w:type="dxa"/>
            <w:gridSpan w:val="3"/>
            <w:vMerge w:val="restart"/>
          </w:tcPr>
          <w:tbl>
            <w:tblPr>
              <w:tblW w:w="0" w:type="auto"/>
              <w:tblBorders>
                <w:top w:val="single" w:sz="11" w:space="0" w:color="8C8C8C"/>
                <w:left w:val="single" w:sz="11" w:space="0" w:color="8C8C8C"/>
                <w:bottom w:val="single" w:sz="11" w:space="0" w:color="8C8C8C"/>
                <w:right w:val="single" w:sz="11" w:space="0" w:color="8C8C8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"/>
              <w:gridCol w:w="8"/>
              <w:gridCol w:w="6"/>
              <w:gridCol w:w="913"/>
              <w:gridCol w:w="13"/>
              <w:gridCol w:w="18"/>
              <w:gridCol w:w="28"/>
              <w:gridCol w:w="40"/>
              <w:gridCol w:w="31"/>
              <w:gridCol w:w="735"/>
              <w:gridCol w:w="155"/>
              <w:gridCol w:w="354"/>
              <w:gridCol w:w="13"/>
              <w:gridCol w:w="98"/>
              <w:gridCol w:w="21"/>
              <w:gridCol w:w="23"/>
              <w:gridCol w:w="40"/>
              <w:gridCol w:w="15"/>
              <w:gridCol w:w="135"/>
              <w:gridCol w:w="435"/>
              <w:gridCol w:w="20"/>
              <w:gridCol w:w="288"/>
              <w:gridCol w:w="23"/>
              <w:gridCol w:w="32"/>
              <w:gridCol w:w="23"/>
              <w:gridCol w:w="64"/>
              <w:gridCol w:w="20"/>
              <w:gridCol w:w="172"/>
              <w:gridCol w:w="20"/>
              <w:gridCol w:w="541"/>
              <w:gridCol w:w="11"/>
              <w:gridCol w:w="47"/>
              <w:gridCol w:w="431"/>
              <w:gridCol w:w="51"/>
              <w:gridCol w:w="20"/>
              <w:gridCol w:w="79"/>
            </w:tblGrid>
            <w:tr w:rsidR="00F5799B" w14:paraId="0EFA2F28" w14:textId="77777777">
              <w:trPr>
                <w:trHeight w:val="99"/>
              </w:trPr>
              <w:tc>
                <w:tcPr>
                  <w:tcW w:w="83" w:type="dxa"/>
                  <w:tcBorders>
                    <w:top w:val="single" w:sz="11" w:space="0" w:color="8C8C8C"/>
                    <w:left w:val="single" w:sz="11" w:space="0" w:color="8C8C8C"/>
                  </w:tcBorders>
                </w:tcPr>
                <w:p w14:paraId="6FB1007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tcBorders>
                    <w:top w:val="single" w:sz="11" w:space="0" w:color="8C8C8C"/>
                  </w:tcBorders>
                </w:tcPr>
                <w:p w14:paraId="746BAF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tcBorders>
                    <w:top w:val="single" w:sz="11" w:space="0" w:color="8C8C8C"/>
                  </w:tcBorders>
                </w:tcPr>
                <w:p w14:paraId="6241F60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tcBorders>
                    <w:top w:val="single" w:sz="11" w:space="0" w:color="8C8C8C"/>
                  </w:tcBorders>
                </w:tcPr>
                <w:p w14:paraId="1789051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6" w:type="dxa"/>
                  <w:tcBorders>
                    <w:top w:val="single" w:sz="11" w:space="0" w:color="8C8C8C"/>
                  </w:tcBorders>
                </w:tcPr>
                <w:p w14:paraId="7E9568A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tcBorders>
                    <w:top w:val="single" w:sz="11" w:space="0" w:color="8C8C8C"/>
                  </w:tcBorders>
                </w:tcPr>
                <w:p w14:paraId="44DC769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" w:type="dxa"/>
                  <w:tcBorders>
                    <w:top w:val="single" w:sz="11" w:space="0" w:color="8C8C8C"/>
                  </w:tcBorders>
                </w:tcPr>
                <w:p w14:paraId="58BEEB1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  <w:tcBorders>
                    <w:top w:val="single" w:sz="11" w:space="0" w:color="8C8C8C"/>
                  </w:tcBorders>
                </w:tcPr>
                <w:p w14:paraId="2F4E39A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single" w:sz="11" w:space="0" w:color="8C8C8C"/>
                  </w:tcBorders>
                </w:tcPr>
                <w:p w14:paraId="6705D8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  <w:tcBorders>
                    <w:top w:val="single" w:sz="11" w:space="0" w:color="8C8C8C"/>
                  </w:tcBorders>
                </w:tcPr>
                <w:p w14:paraId="6662334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  <w:tcBorders>
                    <w:top w:val="single" w:sz="11" w:space="0" w:color="8C8C8C"/>
                  </w:tcBorders>
                </w:tcPr>
                <w:p w14:paraId="6056350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  <w:tcBorders>
                    <w:top w:val="single" w:sz="11" w:space="0" w:color="8C8C8C"/>
                  </w:tcBorders>
                </w:tcPr>
                <w:p w14:paraId="663D78F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  <w:tcBorders>
                    <w:top w:val="single" w:sz="11" w:space="0" w:color="8C8C8C"/>
                  </w:tcBorders>
                </w:tcPr>
                <w:p w14:paraId="5F56FF7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tcBorders>
                    <w:top w:val="single" w:sz="11" w:space="0" w:color="8C8C8C"/>
                  </w:tcBorders>
                </w:tcPr>
                <w:p w14:paraId="279245C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sz="11" w:space="0" w:color="8C8C8C"/>
                  </w:tcBorders>
                </w:tcPr>
                <w:p w14:paraId="318ABD5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top w:val="single" w:sz="11" w:space="0" w:color="8C8C8C"/>
                  </w:tcBorders>
                </w:tcPr>
                <w:p w14:paraId="328E0C8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sz="11" w:space="0" w:color="8C8C8C"/>
                  </w:tcBorders>
                </w:tcPr>
                <w:p w14:paraId="0E83FFD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single" w:sz="11" w:space="0" w:color="8C8C8C"/>
                  </w:tcBorders>
                </w:tcPr>
                <w:p w14:paraId="78FAE90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11" w:space="0" w:color="8C8C8C"/>
                  </w:tcBorders>
                </w:tcPr>
                <w:p w14:paraId="4CCA3FB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  <w:tcBorders>
                    <w:top w:val="single" w:sz="11" w:space="0" w:color="8C8C8C"/>
                  </w:tcBorders>
                </w:tcPr>
                <w:p w14:paraId="05FAC2F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single" w:sz="11" w:space="0" w:color="8C8C8C"/>
                  </w:tcBorders>
                </w:tcPr>
                <w:p w14:paraId="0016712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77FE81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  <w:tcBorders>
                    <w:top w:val="single" w:sz="11" w:space="0" w:color="8C8C8C"/>
                  </w:tcBorders>
                </w:tcPr>
                <w:p w14:paraId="79BF253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sz="11" w:space="0" w:color="8C8C8C"/>
                  </w:tcBorders>
                </w:tcPr>
                <w:p w14:paraId="3503E46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  <w:tcBorders>
                    <w:top w:val="single" w:sz="11" w:space="0" w:color="8C8C8C"/>
                  </w:tcBorders>
                </w:tcPr>
                <w:p w14:paraId="715D53F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sz="11" w:space="0" w:color="8C8C8C"/>
                  </w:tcBorders>
                </w:tcPr>
                <w:p w14:paraId="246C5A0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  <w:tcBorders>
                    <w:top w:val="single" w:sz="11" w:space="0" w:color="8C8C8C"/>
                  </w:tcBorders>
                </w:tcPr>
                <w:p w14:paraId="6BC6395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2E93DD4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1" w:space="0" w:color="8C8C8C"/>
                  </w:tcBorders>
                </w:tcPr>
                <w:p w14:paraId="799C0E9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72E9442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  <w:tcBorders>
                    <w:top w:val="single" w:sz="11" w:space="0" w:color="8C8C8C"/>
                  </w:tcBorders>
                </w:tcPr>
                <w:p w14:paraId="79E838B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  <w:tcBorders>
                    <w:top w:val="single" w:sz="11" w:space="0" w:color="8C8C8C"/>
                  </w:tcBorders>
                </w:tcPr>
                <w:p w14:paraId="5CD5FA9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single" w:sz="11" w:space="0" w:color="8C8C8C"/>
                  </w:tcBorders>
                </w:tcPr>
                <w:p w14:paraId="17FB286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single" w:sz="11" w:space="0" w:color="8C8C8C"/>
                  </w:tcBorders>
                </w:tcPr>
                <w:p w14:paraId="194AD8E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  <w:tcBorders>
                    <w:top w:val="single" w:sz="11" w:space="0" w:color="8C8C8C"/>
                  </w:tcBorders>
                </w:tcPr>
                <w:p w14:paraId="6770FB8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746F28E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top w:val="single" w:sz="11" w:space="0" w:color="8C8C8C"/>
                    <w:right w:val="single" w:sz="11" w:space="0" w:color="8C8C8C"/>
                  </w:tcBorders>
                </w:tcPr>
                <w:p w14:paraId="67825B6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55580189" w14:textId="77777777" w:rsidTr="00D8659A">
              <w:trPr>
                <w:trHeight w:val="102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2EEFBA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3DDBE11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37580A6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4794B8D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6" w:type="dxa"/>
                </w:tcPr>
                <w:p w14:paraId="2F84B1C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10A501A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" w:type="dxa"/>
                </w:tcPr>
                <w:p w14:paraId="253E104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</w:tcPr>
                <w:p w14:paraId="59036A1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730A606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 w14:paraId="7020498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21B15CE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</w:tcPr>
                <w:p w14:paraId="2C456E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7E9E663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1DC331D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645C601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</w:tcPr>
                <w:p w14:paraId="46E05CA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284E5E6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6187C3E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073106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4949A5B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2968782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7D6AC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  <w:gridSpan w:val="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"/>
                  </w:tblGrid>
                  <w:tr w:rsidR="00F5799B" w14:paraId="6374E472" w14:textId="77777777">
                    <w:trPr>
                      <w:trHeight w:hRule="exact" w:val="559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ABB613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48"/>
                          </w:rPr>
                          <w:t>1</w:t>
                        </w:r>
                      </w:p>
                    </w:tc>
                  </w:tr>
                </w:tbl>
                <w:p w14:paraId="166CD8D6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9A9B95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6F36F5F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A86347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79983E5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609D039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029EE21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"/>
                  </w:tblGrid>
                  <w:tr w:rsidR="00F5799B" w14:paraId="2CC2CBEC" w14:textId="77777777">
                    <w:trPr>
                      <w:trHeight w:hRule="exact" w:val="559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535A7A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48"/>
                          </w:rPr>
                          <w:t>8</w:t>
                        </w:r>
                      </w:p>
                    </w:tc>
                  </w:tr>
                </w:tbl>
                <w:p w14:paraId="4815DFCC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0A375E6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92CEE8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1BC7A6D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019E2132" w14:textId="77777777" w:rsidTr="00D8659A">
              <w:trPr>
                <w:trHeight w:val="24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2C3FBB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8"/>
                  </w:tblGrid>
                  <w:tr w:rsidR="00F5799B" w14:paraId="3CB76BD7" w14:textId="77777777">
                    <w:trPr>
                      <w:trHeight w:hRule="exact" w:val="240"/>
                    </w:trPr>
                    <w:tc>
                      <w:tcPr>
                        <w:tcW w:w="2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0A5DA6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758C48"/>
                          </w:rPr>
                          <w:t>Intersection Improvements</w:t>
                        </w:r>
                      </w:p>
                    </w:tc>
                  </w:tr>
                </w:tbl>
                <w:p w14:paraId="63B0FC55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1" w:type="dxa"/>
                </w:tcPr>
                <w:p w14:paraId="0BA7350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28A9614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505823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"/>
                  </w:tblGrid>
                  <w:tr w:rsidR="00F5799B" w14:paraId="0DDE3867" w14:textId="77777777">
                    <w:trPr>
                      <w:trHeight w:hRule="exact" w:val="362"/>
                    </w:trPr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612BE8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758C48"/>
                            <w:sz w:val="14"/>
                          </w:rPr>
                          <w:t>projects bidding</w:t>
                        </w:r>
                      </w:p>
                    </w:tc>
                  </w:tr>
                </w:tbl>
                <w:p w14:paraId="21268815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726ADC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  <w:gridSpan w:val="5"/>
                  <w:vMerge/>
                </w:tcPr>
                <w:p w14:paraId="01E4D79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D04DE9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3"/>
                  </w:tblGrid>
                  <w:tr w:rsidR="00F5799B" w14:paraId="39EE5371" w14:textId="77777777">
                    <w:trPr>
                      <w:trHeight w:hRule="exact" w:val="362"/>
                    </w:trPr>
                    <w:tc>
                      <w:tcPr>
                        <w:tcW w:w="7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DC712C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Calibri" w:eastAsia="Calibri" w:hAnsi="Calibri"/>
                            <w:color w:val="758C48"/>
                            <w:sz w:val="14"/>
                          </w:rPr>
                          <w:t>projects completed</w:t>
                        </w:r>
                      </w:p>
                    </w:tc>
                  </w:tr>
                </w:tbl>
                <w:p w14:paraId="0703E135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6F29A34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2B6AFF8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  <w:vMerge/>
                </w:tcPr>
                <w:p w14:paraId="42D941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23B2771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0903C1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085D62A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66F773B1" w14:textId="77777777" w:rsidTr="00D8659A">
              <w:trPr>
                <w:trHeight w:val="122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2A6C390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14D5A94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63CBC9F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1C0F0D2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6" w:type="dxa"/>
                </w:tcPr>
                <w:p w14:paraId="0877CD2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77056DE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" w:type="dxa"/>
                </w:tcPr>
                <w:p w14:paraId="265583D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</w:tcPr>
                <w:p w14:paraId="39AEC79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12AA29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 w14:paraId="5BACA5C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096036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</w:tcPr>
                <w:p w14:paraId="4B140FC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5BAEBAA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593CA08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05E7CD9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</w:tcPr>
                <w:p w14:paraId="28C6CC3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D94E97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4CE514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3"/>
                  <w:vMerge/>
                </w:tcPr>
                <w:p w14:paraId="7A0FF35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7A2436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  <w:gridSpan w:val="5"/>
                  <w:vMerge/>
                </w:tcPr>
                <w:p w14:paraId="56FFA10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CEE9EC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gridSpan w:val="3"/>
                  <w:vMerge/>
                </w:tcPr>
                <w:p w14:paraId="794DC09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3895096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48964CC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  <w:vMerge/>
                </w:tcPr>
                <w:p w14:paraId="490BFCA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6BE9744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61DC1A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6E9BB83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6C1067E1" w14:textId="77777777" w:rsidTr="00D8659A">
              <w:trPr>
                <w:trHeight w:val="94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3E1E396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288DC23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615FC97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32C090C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6" w:type="dxa"/>
                </w:tcPr>
                <w:p w14:paraId="207F052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43F4668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" w:type="dxa"/>
                </w:tcPr>
                <w:p w14:paraId="120D407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</w:tcPr>
                <w:p w14:paraId="216E50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2016C8B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 w14:paraId="251FB54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4C795A1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</w:tcPr>
                <w:p w14:paraId="668268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3401BD8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41D17A5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1C4EB38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</w:tcPr>
                <w:p w14:paraId="1249C85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3976EF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5389173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D4D04E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1EC2F7C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38A8548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CC0751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  <w:gridSpan w:val="5"/>
                  <w:vMerge/>
                </w:tcPr>
                <w:p w14:paraId="6E590BA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3649C4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05CBB2F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29CCA5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040CA44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74065AA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32D0C15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  <w:vMerge/>
                </w:tcPr>
                <w:p w14:paraId="0D95E61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4AA814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D2B76D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777C067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0195E22F" w14:textId="77777777" w:rsidTr="00D8659A">
              <w:trPr>
                <w:trHeight w:val="6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4C6E178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368A5CF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gridSpan w:val="9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2"/>
                  </w:tblGrid>
                  <w:tr w:rsidR="00F5799B" w14:paraId="7139FD60" w14:textId="77777777">
                    <w:trPr>
                      <w:trHeight w:hRule="exact" w:val="320"/>
                    </w:trPr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51CE995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758C48"/>
                            <w:u w:val="single"/>
                          </w:rPr>
                          <w:t>Projects Bidding</w:t>
                        </w:r>
                      </w:p>
                    </w:tc>
                  </w:tr>
                </w:tbl>
                <w:p w14:paraId="58BA3CA4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56" w:type="dxa"/>
                </w:tcPr>
                <w:p w14:paraId="6C01F94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22C5484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05729A3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18941D2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left w:val="dashSmallGap" w:sz="7" w:space="0" w:color="D8D8D8"/>
                  </w:tcBorders>
                </w:tcPr>
                <w:p w14:paraId="053053B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2A0768F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7951D5D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3868A3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6B70BDB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5F2BD5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F9C01F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</w:tcPr>
                <w:p w14:paraId="0F045CA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563A9D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4B7887C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9FCFC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</w:tcPr>
                <w:p w14:paraId="2977A6C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E4650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1A8EE6C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738616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48FD384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35640A6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59F0D84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</w:tcPr>
                <w:p w14:paraId="07A51B9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642051D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6F1553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335FE9B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515B6C74" w14:textId="77777777" w:rsidTr="00D8659A">
              <w:trPr>
                <w:trHeight w:val="26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6E12CA3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61E5639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gridSpan w:val="9"/>
                  <w:vMerge/>
                </w:tcPr>
                <w:p w14:paraId="382AB71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</w:tcPr>
                <w:p w14:paraId="5E59AE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319036B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048FBF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19B66ED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left w:val="dashSmallGap" w:sz="7" w:space="0" w:color="D8D8D8"/>
                  </w:tcBorders>
                </w:tcPr>
                <w:p w14:paraId="06C6ACD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EE13DD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720E78D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9"/>
                  </w:tblGrid>
                  <w:tr w:rsidR="00F5799B" w14:paraId="68452891" w14:textId="77777777">
                    <w:trPr>
                      <w:trHeight w:hRule="exact" w:val="260"/>
                    </w:trPr>
                    <w:tc>
                      <w:tcPr>
                        <w:tcW w:w="18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03E7CC4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758C48"/>
                            <w:u w:val="single"/>
                          </w:rPr>
                          <w:t>Projects Completed</w:t>
                        </w:r>
                      </w:p>
                    </w:tc>
                  </w:tr>
                </w:tbl>
                <w:p w14:paraId="403239D0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0D0D1E1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</w:tcPr>
                <w:p w14:paraId="4B48909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39E056E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E720E5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289E061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3AF3183B" w14:textId="77777777">
              <w:trPr>
                <w:trHeight w:val="10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3B5C73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64C451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5A80D49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1B698F2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6" w:type="dxa"/>
                </w:tcPr>
                <w:p w14:paraId="3BA4EE1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414F6B1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" w:type="dxa"/>
                </w:tcPr>
                <w:p w14:paraId="1ECBE65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</w:tcPr>
                <w:p w14:paraId="0F5045B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58E3F9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 w14:paraId="0D2B393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4E3F8C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</w:tcPr>
                <w:p w14:paraId="76FA7B4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0258123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07BE625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2DCEEE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left w:val="dashSmallGap" w:sz="7" w:space="0" w:color="D8D8D8"/>
                  </w:tcBorders>
                </w:tcPr>
                <w:p w14:paraId="769CFDF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FC7B06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2AC836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DF174D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131BAD5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27D6225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CF0833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</w:tcPr>
                <w:p w14:paraId="11E637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47F30D9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525D2B9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B5E934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</w:tcPr>
                <w:p w14:paraId="5645E17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1E6782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119D452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9734EE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37A6A3F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0EEC655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1DF7853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</w:tcPr>
                <w:p w14:paraId="3BBDFF3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02F5E82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ED913D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58D9EA0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5BFA10D4" w14:textId="77777777" w:rsidTr="00D8659A">
              <w:trPr>
                <w:trHeight w:val="19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1AF5708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54EB478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gridSpan w:val="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8"/>
                  </w:tblGrid>
                  <w:tr w:rsidR="00F5799B" w14:paraId="63D35DA2" w14:textId="77777777">
                    <w:trPr>
                      <w:trHeight w:hRule="exact" w:val="958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25023A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color w:val="14284B"/>
                            <w:sz w:val="80"/>
                          </w:rPr>
                          <w:t>0</w:t>
                        </w:r>
                      </w:p>
                    </w:tc>
                  </w:tr>
                </w:tbl>
                <w:p w14:paraId="3EBC05A4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8" w:type="dxa"/>
                </w:tcPr>
                <w:p w14:paraId="353EC5F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443DA42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 w14:paraId="0BCEEC3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1C49E75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</w:tcPr>
                <w:p w14:paraId="5A3C756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5C71D6B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1647684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4C7822F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left w:val="dashSmallGap" w:sz="7" w:space="0" w:color="D8D8D8"/>
                  </w:tcBorders>
                </w:tcPr>
                <w:p w14:paraId="37E1456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8304FB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506E19E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AE3D21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0100624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06C7ED8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EF1224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</w:tcPr>
                <w:p w14:paraId="43BDAE6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ED8F0C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4399B4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AB6DA0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</w:tcPr>
                <w:p w14:paraId="53D7EB1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D624D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5F4B103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DBAA99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5D08A68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2FE9440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22E2FF0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</w:tcPr>
                <w:p w14:paraId="795F9F5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6471A67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70C5B2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3012CAC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37DF2A8C" w14:textId="77777777" w:rsidTr="00D8659A">
              <w:trPr>
                <w:trHeight w:val="918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23647B5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60DDA3A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gridSpan w:val="5"/>
                  <w:vMerge/>
                </w:tcPr>
                <w:p w14:paraId="31DB59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</w:tcPr>
                <w:p w14:paraId="371CA88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617A2C6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 w14:paraId="2705E10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  <w:gridSpan w:val="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7"/>
                  </w:tblGrid>
                  <w:tr w:rsidR="00F5799B" w14:paraId="351B35FD" w14:textId="77777777">
                    <w:trPr>
                      <w:trHeight w:hRule="exact" w:val="880"/>
                    </w:trPr>
                    <w:tc>
                      <w:tcPr>
                        <w:tcW w:w="1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795B3B0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>projects going to bid with crosswalks</w:t>
                        </w:r>
                      </w:p>
                    </w:tc>
                  </w:tr>
                </w:tbl>
                <w:p w14:paraId="6FF2F696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4E2BD8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left w:val="dashSmallGap" w:sz="7" w:space="0" w:color="D8D8D8"/>
                  </w:tcBorders>
                </w:tcPr>
                <w:p w14:paraId="032145A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2E79792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6"/>
                  </w:tblGrid>
                  <w:tr w:rsidR="00F5799B" w14:paraId="4721F08B" w14:textId="77777777">
                    <w:trPr>
                      <w:trHeight w:hRule="exact" w:val="918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2A699A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color w:val="14284B"/>
                            <w:sz w:val="80"/>
                          </w:rPr>
                          <w:t>9</w:t>
                        </w:r>
                      </w:p>
                    </w:tc>
                  </w:tr>
                </w:tbl>
                <w:p w14:paraId="7C15D5CA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51FDCA9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052167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  <w:gridSpan w:val="9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7"/>
                  </w:tblGrid>
                  <w:tr w:rsidR="00F5799B" w14:paraId="56E92855" w14:textId="77777777">
                    <w:trPr>
                      <w:trHeight w:hRule="exact" w:val="860"/>
                    </w:trPr>
                    <w:tc>
                      <w:tcPr>
                        <w:tcW w:w="1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834A6A0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>projects completed with crosswalks</w:t>
                        </w:r>
                      </w:p>
                    </w:tc>
                  </w:tr>
                </w:tbl>
                <w:p w14:paraId="49BD2769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848FBD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72F18D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57E9F2EA" w14:textId="77777777" w:rsidTr="00D8659A">
              <w:trPr>
                <w:trHeight w:val="2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0770082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6FF5FBC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gridSpan w:val="5"/>
                  <w:vMerge/>
                </w:tcPr>
                <w:p w14:paraId="4AC947A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</w:tcPr>
                <w:p w14:paraId="3663136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1EB482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 w14:paraId="0A3AF64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  <w:gridSpan w:val="4"/>
                  <w:vMerge/>
                </w:tcPr>
                <w:p w14:paraId="1307B96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0446003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left w:val="dashSmallGap" w:sz="7" w:space="0" w:color="D8D8D8"/>
                  </w:tcBorders>
                </w:tcPr>
                <w:p w14:paraId="0C81DD0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D09E44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2F869C1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A1E9EE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63C201F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24D3487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88FB2E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</w:tcPr>
                <w:p w14:paraId="1BCE3DA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220EAD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53DD2D0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714CB2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  <w:gridSpan w:val="9"/>
                  <w:vMerge/>
                </w:tcPr>
                <w:p w14:paraId="23C30CD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63FC6C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57B8643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2D59ED0F" w14:textId="77777777" w:rsidTr="00D8659A">
              <w:trPr>
                <w:trHeight w:val="2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4518DFC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664E079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5A87444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1253A97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6" w:type="dxa"/>
                </w:tcPr>
                <w:p w14:paraId="2E9836B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2078863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" w:type="dxa"/>
                </w:tcPr>
                <w:p w14:paraId="4AC2B7F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</w:tcPr>
                <w:p w14:paraId="2B1938F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1ABC76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 w14:paraId="360CB80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  <w:gridSpan w:val="4"/>
                  <w:vMerge/>
                </w:tcPr>
                <w:p w14:paraId="20FD55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2E2CBE6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left w:val="dashSmallGap" w:sz="7" w:space="0" w:color="D8D8D8"/>
                  </w:tcBorders>
                </w:tcPr>
                <w:p w14:paraId="059142E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0C01DF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554B41B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325A66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166EC1B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3209AD8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8538C3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</w:tcPr>
                <w:p w14:paraId="7836978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15F304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1BCC6D9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C95D4A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</w:tcPr>
                <w:p w14:paraId="6B0B385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87C8A1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4CCA683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C0C502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4F6CE4E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1F95625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40EB160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</w:tcPr>
                <w:p w14:paraId="15B7C8C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469E5EC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4A69BA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46AE720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28F9BD4E" w14:textId="77777777">
              <w:trPr>
                <w:trHeight w:val="205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6DE822D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7D8DED3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48D1758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26957D5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6" w:type="dxa"/>
                </w:tcPr>
                <w:p w14:paraId="4FF6B4F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46896EA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" w:type="dxa"/>
                </w:tcPr>
                <w:p w14:paraId="2167C1D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</w:tcPr>
                <w:p w14:paraId="2484D4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6E02D8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 w14:paraId="313F090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5A4A36D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</w:tcPr>
                <w:p w14:paraId="6C26EC7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2C4B401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5DE693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71BC9EE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left w:val="dashSmallGap" w:sz="7" w:space="0" w:color="D8D8D8"/>
                  </w:tcBorders>
                </w:tcPr>
                <w:p w14:paraId="6C28E73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83A5CE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720BE25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CF7E3C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5CEA029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1873192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298B80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</w:tcPr>
                <w:p w14:paraId="07D8834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8308D5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19AA061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2AB8538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</w:tcPr>
                <w:p w14:paraId="7C6964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243F88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34A3060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D2AF50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24083B5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6AD9018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221C3CC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</w:tcPr>
                <w:p w14:paraId="3053B89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16DE4C9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92CB90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73C35DF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4D8D4D6B" w14:textId="77777777" w:rsidTr="00D8659A">
              <w:trPr>
                <w:trHeight w:val="699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0FE01FB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3"/>
                  </w:tblGrid>
                  <w:tr w:rsidR="00F5799B" w14:paraId="62B468A2" w14:textId="77777777">
                    <w:trPr>
                      <w:trHeight w:hRule="exact" w:val="699"/>
                    </w:trPr>
                    <w:tc>
                      <w:tcPr>
                        <w:tcW w:w="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2CB8A5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 xml:space="preserve">count of crosswalks to bid  </w:t>
                        </w:r>
                      </w:p>
                    </w:tc>
                  </w:tr>
                </w:tbl>
                <w:p w14:paraId="3E1EEEC3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66B3A31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1"/>
                  </w:tblGrid>
                  <w:tr w:rsidR="00F5799B" w14:paraId="3B6D5E0B" w14:textId="77777777">
                    <w:trPr>
                      <w:trHeight w:hRule="exact" w:val="699"/>
                    </w:trPr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84884B" w14:textId="77777777" w:rsidR="00F5799B" w:rsidRDefault="00F5799B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6DBD99B2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11C064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1CDC14A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left w:val="dashSmallGap" w:sz="7" w:space="0" w:color="D8D8D8"/>
                  </w:tcBorders>
                </w:tcPr>
                <w:p w14:paraId="4210630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6"/>
                  </w:tblGrid>
                  <w:tr w:rsidR="00F5799B" w14:paraId="6A0C2F40" w14:textId="77777777">
                    <w:trPr>
                      <w:trHeight w:hRule="exact" w:val="699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B46ED2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>count of crosswalks completed</w:t>
                        </w:r>
                      </w:p>
                    </w:tc>
                  </w:tr>
                </w:tbl>
                <w:p w14:paraId="707D9698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F0542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47DCF33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9"/>
                  </w:tblGrid>
                  <w:tr w:rsidR="00F5799B" w14:paraId="712EF5C3" w14:textId="77777777">
                    <w:trPr>
                      <w:trHeight w:hRule="exact" w:val="699"/>
                    </w:trPr>
                    <w:tc>
                      <w:tcPr>
                        <w:tcW w:w="1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6B808B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color w:val="E62823"/>
                            <w:sz w:val="58"/>
                          </w:rPr>
                          <w:t>497</w:t>
                        </w:r>
                      </w:p>
                    </w:tc>
                  </w:tr>
                </w:tbl>
                <w:p w14:paraId="31972C8F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2A01026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3C62B3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6473E7B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5C21A1D8" w14:textId="77777777">
              <w:trPr>
                <w:trHeight w:val="151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40DFD7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666CED4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7BD6BE3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784D0C0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6" w:type="dxa"/>
                </w:tcPr>
                <w:p w14:paraId="3ED2D7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39B4B2F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" w:type="dxa"/>
                </w:tcPr>
                <w:p w14:paraId="644388F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</w:tcPr>
                <w:p w14:paraId="0DE9A17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56E49EE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 w14:paraId="1BB219F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1A9A8B6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</w:tcPr>
                <w:p w14:paraId="35E26EC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4AC1381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7190A13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5486A2C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left w:val="dashSmallGap" w:sz="7" w:space="0" w:color="D8D8D8"/>
                  </w:tcBorders>
                </w:tcPr>
                <w:p w14:paraId="4C1FDC2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D4D838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21BCD20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3D3131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339129E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63028C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3E6C31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</w:tcPr>
                <w:p w14:paraId="76D6F74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2FD992B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48DD952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7AFAE8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</w:tcPr>
                <w:p w14:paraId="29C6E46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E3442C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45F237C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852168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0036CEA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51A18F9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3E0E67E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</w:tcPr>
                <w:p w14:paraId="49B5CFA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5EED253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AB9BB7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5259DA8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5B43473F" w14:textId="77777777">
              <w:trPr>
                <w:trHeight w:val="100"/>
              </w:trPr>
              <w:tc>
                <w:tcPr>
                  <w:tcW w:w="83" w:type="dxa"/>
                  <w:tcBorders>
                    <w:top w:val="dashSmallGap" w:sz="7" w:space="0" w:color="D8D8D8"/>
                    <w:left w:val="single" w:sz="11" w:space="0" w:color="8C8C8C"/>
                  </w:tcBorders>
                </w:tcPr>
                <w:p w14:paraId="114AC0C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tcBorders>
                    <w:top w:val="dashSmallGap" w:sz="7" w:space="0" w:color="D8D8D8"/>
                  </w:tcBorders>
                </w:tcPr>
                <w:p w14:paraId="7BD2359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tcBorders>
                    <w:top w:val="dashSmallGap" w:sz="7" w:space="0" w:color="D8D8D8"/>
                  </w:tcBorders>
                </w:tcPr>
                <w:p w14:paraId="4A5E842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tcBorders>
                    <w:top w:val="dashSmallGap" w:sz="7" w:space="0" w:color="D8D8D8"/>
                  </w:tcBorders>
                </w:tcPr>
                <w:p w14:paraId="27016D5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6" w:type="dxa"/>
                  <w:tcBorders>
                    <w:top w:val="dashSmallGap" w:sz="7" w:space="0" w:color="D8D8D8"/>
                  </w:tcBorders>
                </w:tcPr>
                <w:p w14:paraId="7CCB946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tcBorders>
                    <w:top w:val="dashSmallGap" w:sz="7" w:space="0" w:color="D8D8D8"/>
                  </w:tcBorders>
                </w:tcPr>
                <w:p w14:paraId="2908A3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" w:type="dxa"/>
                  <w:tcBorders>
                    <w:top w:val="dashSmallGap" w:sz="7" w:space="0" w:color="D8D8D8"/>
                  </w:tcBorders>
                </w:tcPr>
                <w:p w14:paraId="4B79651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  <w:tcBorders>
                    <w:top w:val="dashSmallGap" w:sz="7" w:space="0" w:color="D8D8D8"/>
                  </w:tcBorders>
                </w:tcPr>
                <w:p w14:paraId="0B2755B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dashSmallGap" w:sz="7" w:space="0" w:color="D8D8D8"/>
                  </w:tcBorders>
                </w:tcPr>
                <w:p w14:paraId="7F10B9E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  <w:tcBorders>
                    <w:top w:val="dashSmallGap" w:sz="7" w:space="0" w:color="D8D8D8"/>
                  </w:tcBorders>
                </w:tcPr>
                <w:p w14:paraId="3FB7C98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  <w:tcBorders>
                    <w:top w:val="dashSmallGap" w:sz="7" w:space="0" w:color="D8D8D8"/>
                  </w:tcBorders>
                </w:tcPr>
                <w:p w14:paraId="08BA088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  <w:tcBorders>
                    <w:top w:val="dashSmallGap" w:sz="7" w:space="0" w:color="D8D8D8"/>
                  </w:tcBorders>
                </w:tcPr>
                <w:p w14:paraId="63E69C8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  <w:tcBorders>
                    <w:top w:val="dashSmallGap" w:sz="7" w:space="0" w:color="D8D8D8"/>
                  </w:tcBorders>
                </w:tcPr>
                <w:p w14:paraId="2110C82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tcBorders>
                    <w:top w:val="dashSmallGap" w:sz="7" w:space="0" w:color="D8D8D8"/>
                  </w:tcBorders>
                </w:tcPr>
                <w:p w14:paraId="1BDC695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dashSmallGap" w:sz="7" w:space="0" w:color="D8D8D8"/>
                  </w:tcBorders>
                </w:tcPr>
                <w:p w14:paraId="71C15C1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top w:val="dashSmallGap" w:sz="7" w:space="0" w:color="D8D8D8"/>
                  </w:tcBorders>
                </w:tcPr>
                <w:p w14:paraId="21F778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dashSmallGap" w:sz="7" w:space="0" w:color="D8D8D8"/>
                  </w:tcBorders>
                </w:tcPr>
                <w:p w14:paraId="2DD7FC0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dashSmallGap" w:sz="7" w:space="0" w:color="D8D8D8"/>
                  </w:tcBorders>
                </w:tcPr>
                <w:p w14:paraId="51EBA33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dashSmallGap" w:sz="7" w:space="0" w:color="D8D8D8"/>
                  </w:tcBorders>
                </w:tcPr>
                <w:p w14:paraId="57E0F0D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  <w:tcBorders>
                    <w:top w:val="dashSmallGap" w:sz="7" w:space="0" w:color="D8D8D8"/>
                  </w:tcBorders>
                </w:tcPr>
                <w:p w14:paraId="6B85022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dashSmallGap" w:sz="7" w:space="0" w:color="D8D8D8"/>
                  </w:tcBorders>
                </w:tcPr>
                <w:p w14:paraId="68AFC6D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3A6CF78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  <w:tcBorders>
                    <w:top w:val="dashSmallGap" w:sz="7" w:space="0" w:color="D8D8D8"/>
                  </w:tcBorders>
                </w:tcPr>
                <w:p w14:paraId="01600D4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dashSmallGap" w:sz="7" w:space="0" w:color="D8D8D8"/>
                  </w:tcBorders>
                </w:tcPr>
                <w:p w14:paraId="5CEAD2A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  <w:tcBorders>
                    <w:top w:val="dashSmallGap" w:sz="7" w:space="0" w:color="D8D8D8"/>
                  </w:tcBorders>
                </w:tcPr>
                <w:p w14:paraId="379F694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dashSmallGap" w:sz="7" w:space="0" w:color="D8D8D8"/>
                  </w:tcBorders>
                </w:tcPr>
                <w:p w14:paraId="799647E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  <w:tcBorders>
                    <w:top w:val="dashSmallGap" w:sz="7" w:space="0" w:color="D8D8D8"/>
                  </w:tcBorders>
                </w:tcPr>
                <w:p w14:paraId="1550EF2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5CF2EE8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dashSmallGap" w:sz="7" w:space="0" w:color="D8D8D8"/>
                  </w:tcBorders>
                </w:tcPr>
                <w:p w14:paraId="6EB6731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6869E0F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  <w:tcBorders>
                    <w:top w:val="dashSmallGap" w:sz="7" w:space="0" w:color="D8D8D8"/>
                  </w:tcBorders>
                </w:tcPr>
                <w:p w14:paraId="40E94D8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  <w:tcBorders>
                    <w:top w:val="dashSmallGap" w:sz="7" w:space="0" w:color="D8D8D8"/>
                  </w:tcBorders>
                </w:tcPr>
                <w:p w14:paraId="5151464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dashSmallGap" w:sz="7" w:space="0" w:color="D8D8D8"/>
                  </w:tcBorders>
                </w:tcPr>
                <w:p w14:paraId="36012D9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dashSmallGap" w:sz="7" w:space="0" w:color="D8D8D8"/>
                  </w:tcBorders>
                </w:tcPr>
                <w:p w14:paraId="663FBF7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  <w:tcBorders>
                    <w:top w:val="dashSmallGap" w:sz="7" w:space="0" w:color="D8D8D8"/>
                  </w:tcBorders>
                </w:tcPr>
                <w:p w14:paraId="36A22E5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06D8E38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top w:val="dashSmallGap" w:sz="7" w:space="0" w:color="D8D8D8"/>
                    <w:right w:val="single" w:sz="11" w:space="0" w:color="8C8C8C"/>
                  </w:tcBorders>
                </w:tcPr>
                <w:p w14:paraId="499E5C2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138EDF2C" w14:textId="77777777" w:rsidTr="00D8659A">
              <w:trPr>
                <w:trHeight w:val="24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3F11235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0F867A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351E360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630AFD2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6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3"/>
                  </w:tblGrid>
                  <w:tr w:rsidR="00F5799B" w14:paraId="43413B2C" w14:textId="77777777">
                    <w:trPr>
                      <w:trHeight w:hRule="exact" w:val="240"/>
                    </w:trPr>
                    <w:tc>
                      <w:tcPr>
                        <w:tcW w:w="1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9DFEB5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  <w:u w:val="single"/>
                          </w:rPr>
                          <w:t>Projects In-Progress</w:t>
                        </w:r>
                      </w:p>
                    </w:tc>
                  </w:tr>
                </w:tbl>
                <w:p w14:paraId="3887E386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449C81D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432E24D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5C474E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</w:tcPr>
                <w:p w14:paraId="369F3A4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58B381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8F4A29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C0DCCC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3875ACE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157820F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C95A34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</w:tcPr>
                <w:p w14:paraId="53A4FAA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B30FD8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217A557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D2CBB9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</w:tcPr>
                <w:p w14:paraId="6824C2F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558E33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1E125CA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1791CB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5E4EFB6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170FB2B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504768C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</w:tcPr>
                <w:p w14:paraId="5E8B55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2258830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8A83E6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296E9D2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46EDBE00" w14:textId="77777777">
              <w:trPr>
                <w:trHeight w:val="123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6B1448D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043B403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701C3FC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06C8549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6" w:type="dxa"/>
                </w:tcPr>
                <w:p w14:paraId="4E61286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0057B63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" w:type="dxa"/>
                </w:tcPr>
                <w:p w14:paraId="3FF5F15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</w:tcPr>
                <w:p w14:paraId="5938412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5E28D71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 w14:paraId="5FCFE6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45CC38E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</w:tcPr>
                <w:p w14:paraId="46AF46D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4D3E636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6D792FF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5D3177E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</w:tcPr>
                <w:p w14:paraId="4DD2F30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0C125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7CC501E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CE64C0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19FEF45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64EFB07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A5205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</w:tcPr>
                <w:p w14:paraId="179B571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D681B1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5DE41B1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2F13EF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</w:tcPr>
                <w:p w14:paraId="4C09673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FCA836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371EC92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317976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2B178FF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41FB299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5B77291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</w:tcPr>
                <w:p w14:paraId="056F7F9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217F8F5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5AAC64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7384C10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731652A9" w14:textId="77777777" w:rsidTr="00D8659A">
              <w:trPr>
                <w:trHeight w:val="86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299ED01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4CA267E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0D7A2AA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gridSpan w:val="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8"/>
                  </w:tblGrid>
                  <w:tr w:rsidR="00F5799B" w14:paraId="2587E2BD" w14:textId="77777777">
                    <w:trPr>
                      <w:trHeight w:hRule="exact" w:val="977"/>
                    </w:trPr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C2C838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14284B"/>
                            <w:sz w:val="80"/>
                          </w:rPr>
                          <w:t>24</w:t>
                        </w:r>
                      </w:p>
                    </w:tc>
                  </w:tr>
                </w:tbl>
                <w:p w14:paraId="691230B1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A5BFF8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</w:tcPr>
                <w:p w14:paraId="06661E3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</w:tcPr>
                <w:p w14:paraId="16A1940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</w:tcPr>
                <w:p w14:paraId="4FB8699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70B6D32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</w:tcPr>
                <w:p w14:paraId="30CEE26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0BD0202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</w:tcPr>
                <w:p w14:paraId="4A6D208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78597A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3B18063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3B31AF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291E24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047BCF4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CCC74B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</w:tcPr>
                <w:p w14:paraId="6AA6961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3D851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6CCC216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E2A559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</w:tcPr>
                <w:p w14:paraId="6923692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E853C5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2869445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96F191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66235C2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75923B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060A0A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</w:tcPr>
                <w:p w14:paraId="4A5368C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7CE7FD0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AE2C1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182F8BE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4981F8E3" w14:textId="77777777" w:rsidTr="00D8659A">
              <w:trPr>
                <w:trHeight w:val="86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3A6E1D5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2D69A8A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4977815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gridSpan w:val="5"/>
                  <w:vMerge/>
                </w:tcPr>
                <w:p w14:paraId="08A966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E6487F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  <w:gridSpan w:val="10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5"/>
                  </w:tblGrid>
                  <w:tr w:rsidR="00F5799B" w14:paraId="5CBC3EFA" w14:textId="77777777">
                    <w:trPr>
                      <w:trHeight w:hRule="exact" w:val="813"/>
                    </w:trPr>
                    <w:tc>
                      <w:tcPr>
                        <w:tcW w:w="14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1C20EBE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</w:rPr>
                          <w:t>that include crosswalks</w:t>
                        </w:r>
                      </w:p>
                    </w:tc>
                  </w:tr>
                </w:tbl>
                <w:p w14:paraId="3CC8E040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1EAC1CA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4BD343B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2D903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</w:tcPr>
                <w:p w14:paraId="5A67CD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B556AB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76EC44E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11D0C6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</w:tcPr>
                <w:p w14:paraId="32713F8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D9E164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74C9502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A15928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58A350A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0C593FE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56F54D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</w:tcPr>
                <w:p w14:paraId="1BB36CA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4D5C103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FE70E1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3E1512E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55A8A1A3" w14:textId="77777777" w:rsidTr="00D8659A">
              <w:trPr>
                <w:trHeight w:val="699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1A35EA5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216AF4B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1F3A579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gridSpan w:val="5"/>
                  <w:vMerge/>
                </w:tcPr>
                <w:p w14:paraId="1C3FDAA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4ADADBD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  <w:gridSpan w:val="10"/>
                  <w:vMerge/>
                </w:tcPr>
                <w:p w14:paraId="49301CB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117758B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</w:tblGrid>
                  <w:tr w:rsidR="00F5799B" w14:paraId="461F0A5F" w14:textId="77777777">
                    <w:trPr>
                      <w:trHeight w:hRule="exact" w:val="621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923599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  <w:sz w:val="18"/>
                          </w:rPr>
                          <w:t>count of crosswalks in-progress</w:t>
                        </w:r>
                      </w:p>
                    </w:tc>
                  </w:tr>
                </w:tbl>
                <w:p w14:paraId="2FDDA58C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3B34D4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1"/>
                  </w:tblGrid>
                  <w:tr w:rsidR="00F5799B" w14:paraId="01060BBA" w14:textId="77777777">
                    <w:trPr>
                      <w:trHeight w:hRule="exact" w:val="699"/>
                    </w:trPr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A91135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E62823"/>
                            <w:sz w:val="64"/>
                          </w:rPr>
                          <w:t>791</w:t>
                        </w:r>
                      </w:p>
                    </w:tc>
                  </w:tr>
                </w:tbl>
                <w:p w14:paraId="5FFCA081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782F9D0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1F950E73" w14:textId="77777777" w:rsidTr="00D8659A">
              <w:trPr>
                <w:trHeight w:val="105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414DCC2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</w:tcPr>
                <w:p w14:paraId="609D90C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17C87E0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gridSpan w:val="5"/>
                  <w:vMerge/>
                </w:tcPr>
                <w:p w14:paraId="0198D5C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27831CA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  <w:gridSpan w:val="10"/>
                  <w:vMerge/>
                </w:tcPr>
                <w:p w14:paraId="6BEF91E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 w14:paraId="277F7C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</w:tcPr>
                <w:p w14:paraId="60DF29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C54853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</w:tcPr>
                <w:p w14:paraId="0186F7E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1E134D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27B58A8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A9041A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</w:tcPr>
                <w:p w14:paraId="0B32CB3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6AAD9A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536D430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1B1F99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43C1656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</w:tcPr>
                <w:p w14:paraId="6D5C262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 w14:paraId="0330FBD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</w:tcPr>
                <w:p w14:paraId="093B28A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</w:tcPr>
                <w:p w14:paraId="3D9245B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F8941C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right w:val="single" w:sz="11" w:space="0" w:color="8C8C8C"/>
                  </w:tcBorders>
                </w:tcPr>
                <w:p w14:paraId="3FAE5F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203762EA" w14:textId="77777777">
              <w:trPr>
                <w:trHeight w:val="99"/>
              </w:trPr>
              <w:tc>
                <w:tcPr>
                  <w:tcW w:w="83" w:type="dxa"/>
                  <w:tcBorders>
                    <w:left w:val="single" w:sz="11" w:space="0" w:color="8C8C8C"/>
                    <w:bottom w:val="single" w:sz="11" w:space="0" w:color="8C8C8C"/>
                  </w:tcBorders>
                </w:tcPr>
                <w:p w14:paraId="3458244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tcBorders>
                    <w:bottom w:val="single" w:sz="11" w:space="0" w:color="8C8C8C"/>
                  </w:tcBorders>
                </w:tcPr>
                <w:p w14:paraId="34746AB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tcBorders>
                    <w:bottom w:val="single" w:sz="11" w:space="0" w:color="8C8C8C"/>
                  </w:tcBorders>
                </w:tcPr>
                <w:p w14:paraId="712FE8A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" w:type="dxa"/>
                  <w:tcBorders>
                    <w:bottom w:val="single" w:sz="11" w:space="0" w:color="8C8C8C"/>
                  </w:tcBorders>
                </w:tcPr>
                <w:p w14:paraId="55FCD1D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6" w:type="dxa"/>
                  <w:tcBorders>
                    <w:bottom w:val="single" w:sz="11" w:space="0" w:color="8C8C8C"/>
                  </w:tcBorders>
                </w:tcPr>
                <w:p w14:paraId="5F0A0AA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tcBorders>
                    <w:bottom w:val="single" w:sz="11" w:space="0" w:color="8C8C8C"/>
                  </w:tcBorders>
                </w:tcPr>
                <w:p w14:paraId="1F48813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" w:type="dxa"/>
                  <w:tcBorders>
                    <w:bottom w:val="single" w:sz="11" w:space="0" w:color="8C8C8C"/>
                  </w:tcBorders>
                </w:tcPr>
                <w:p w14:paraId="3B90EF5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" w:type="dxa"/>
                  <w:tcBorders>
                    <w:bottom w:val="single" w:sz="11" w:space="0" w:color="8C8C8C"/>
                  </w:tcBorders>
                </w:tcPr>
                <w:p w14:paraId="4239F14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bottom w:val="single" w:sz="11" w:space="0" w:color="8C8C8C"/>
                  </w:tcBorders>
                </w:tcPr>
                <w:p w14:paraId="43EB395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" w:type="dxa"/>
                  <w:tcBorders>
                    <w:bottom w:val="single" w:sz="11" w:space="0" w:color="8C8C8C"/>
                  </w:tcBorders>
                </w:tcPr>
                <w:p w14:paraId="3203B00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39" w:type="dxa"/>
                  <w:tcBorders>
                    <w:bottom w:val="single" w:sz="11" w:space="0" w:color="8C8C8C"/>
                  </w:tcBorders>
                </w:tcPr>
                <w:p w14:paraId="5285965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6" w:type="dxa"/>
                  <w:tcBorders>
                    <w:bottom w:val="single" w:sz="11" w:space="0" w:color="8C8C8C"/>
                  </w:tcBorders>
                </w:tcPr>
                <w:p w14:paraId="69E5B3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  <w:tcBorders>
                    <w:bottom w:val="single" w:sz="11" w:space="0" w:color="8C8C8C"/>
                  </w:tcBorders>
                </w:tcPr>
                <w:p w14:paraId="2C34F5B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" w:type="dxa"/>
                  <w:tcBorders>
                    <w:bottom w:val="single" w:sz="11" w:space="0" w:color="8C8C8C"/>
                  </w:tcBorders>
                </w:tcPr>
                <w:p w14:paraId="06C2A30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bottom w:val="single" w:sz="11" w:space="0" w:color="8C8C8C"/>
                  </w:tcBorders>
                </w:tcPr>
                <w:p w14:paraId="73F4221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" w:type="dxa"/>
                  <w:tcBorders>
                    <w:bottom w:val="single" w:sz="11" w:space="0" w:color="8C8C8C"/>
                  </w:tcBorders>
                </w:tcPr>
                <w:p w14:paraId="77CBFC0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bottom w:val="single" w:sz="11" w:space="0" w:color="8C8C8C"/>
                  </w:tcBorders>
                </w:tcPr>
                <w:p w14:paraId="6790A38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bottom w:val="single" w:sz="11" w:space="0" w:color="8C8C8C"/>
                  </w:tcBorders>
                </w:tcPr>
                <w:p w14:paraId="32DE968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bottom w:val="single" w:sz="11" w:space="0" w:color="8C8C8C"/>
                  </w:tcBorders>
                </w:tcPr>
                <w:p w14:paraId="2040EDF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  <w:tcBorders>
                    <w:bottom w:val="single" w:sz="11" w:space="0" w:color="8C8C8C"/>
                  </w:tcBorders>
                </w:tcPr>
                <w:p w14:paraId="75F5F66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bottom w:val="single" w:sz="11" w:space="0" w:color="8C8C8C"/>
                  </w:tcBorders>
                </w:tcPr>
                <w:p w14:paraId="77FB50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7F5E1BB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9" w:type="dxa"/>
                  <w:tcBorders>
                    <w:bottom w:val="single" w:sz="11" w:space="0" w:color="8C8C8C"/>
                  </w:tcBorders>
                </w:tcPr>
                <w:p w14:paraId="585A7C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bottom w:val="single" w:sz="11" w:space="0" w:color="8C8C8C"/>
                  </w:tcBorders>
                </w:tcPr>
                <w:p w14:paraId="22588B1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  <w:tcBorders>
                    <w:bottom w:val="single" w:sz="11" w:space="0" w:color="8C8C8C"/>
                  </w:tcBorders>
                </w:tcPr>
                <w:p w14:paraId="39DD361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bottom w:val="single" w:sz="11" w:space="0" w:color="8C8C8C"/>
                  </w:tcBorders>
                </w:tcPr>
                <w:p w14:paraId="7671F64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" w:type="dxa"/>
                  <w:tcBorders>
                    <w:bottom w:val="single" w:sz="11" w:space="0" w:color="8C8C8C"/>
                  </w:tcBorders>
                </w:tcPr>
                <w:p w14:paraId="0D02431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2AD554E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1" w:space="0" w:color="8C8C8C"/>
                  </w:tcBorders>
                </w:tcPr>
                <w:p w14:paraId="5527D41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73FFBDC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  <w:tcBorders>
                    <w:bottom w:val="single" w:sz="11" w:space="0" w:color="8C8C8C"/>
                  </w:tcBorders>
                </w:tcPr>
                <w:p w14:paraId="35209C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" w:type="dxa"/>
                  <w:tcBorders>
                    <w:bottom w:val="single" w:sz="11" w:space="0" w:color="8C8C8C"/>
                  </w:tcBorders>
                </w:tcPr>
                <w:p w14:paraId="3F222FC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bottom w:val="single" w:sz="11" w:space="0" w:color="8C8C8C"/>
                  </w:tcBorders>
                </w:tcPr>
                <w:p w14:paraId="1D8FB06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bottom w:val="single" w:sz="11" w:space="0" w:color="8C8C8C"/>
                  </w:tcBorders>
                </w:tcPr>
                <w:p w14:paraId="2C6E068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" w:type="dxa"/>
                  <w:tcBorders>
                    <w:bottom w:val="single" w:sz="11" w:space="0" w:color="8C8C8C"/>
                  </w:tcBorders>
                </w:tcPr>
                <w:p w14:paraId="13FC3C1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4E9ACF5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bottom w:val="single" w:sz="11" w:space="0" w:color="8C8C8C"/>
                    <w:right w:val="single" w:sz="11" w:space="0" w:color="8C8C8C"/>
                  </w:tcBorders>
                </w:tcPr>
                <w:p w14:paraId="24104BC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7DA7424" w14:textId="77777777" w:rsidR="00F5799B" w:rsidRDefault="00F5799B">
            <w:pPr>
              <w:spacing w:after="0" w:line="240" w:lineRule="auto"/>
            </w:pPr>
          </w:p>
        </w:tc>
        <w:tc>
          <w:tcPr>
            <w:tcW w:w="453" w:type="dxa"/>
            <w:gridSpan w:val="4"/>
            <w:vMerge/>
          </w:tcPr>
          <w:p w14:paraId="009C7EA0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595" w:type="dxa"/>
            <w:gridSpan w:val="6"/>
            <w:vMerge w:val="restart"/>
          </w:tcPr>
          <w:tbl>
            <w:tblPr>
              <w:tblW w:w="0" w:type="auto"/>
              <w:tblBorders>
                <w:top w:val="single" w:sz="11" w:space="0" w:color="8C8C8C"/>
                <w:left w:val="single" w:sz="11" w:space="0" w:color="8C8C8C"/>
                <w:bottom w:val="single" w:sz="11" w:space="0" w:color="8C8C8C"/>
                <w:right w:val="single" w:sz="11" w:space="0" w:color="8C8C8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"/>
              <w:gridCol w:w="7"/>
              <w:gridCol w:w="6"/>
              <w:gridCol w:w="8"/>
              <w:gridCol w:w="22"/>
              <w:gridCol w:w="771"/>
              <w:gridCol w:w="58"/>
              <w:gridCol w:w="17"/>
              <w:gridCol w:w="55"/>
              <w:gridCol w:w="42"/>
              <w:gridCol w:w="55"/>
              <w:gridCol w:w="296"/>
              <w:gridCol w:w="32"/>
              <w:gridCol w:w="162"/>
              <w:gridCol w:w="38"/>
              <w:gridCol w:w="220"/>
              <w:gridCol w:w="109"/>
              <w:gridCol w:w="347"/>
              <w:gridCol w:w="59"/>
              <w:gridCol w:w="19"/>
              <w:gridCol w:w="39"/>
              <w:gridCol w:w="75"/>
              <w:gridCol w:w="9"/>
              <w:gridCol w:w="6"/>
              <w:gridCol w:w="19"/>
              <w:gridCol w:w="15"/>
              <w:gridCol w:w="687"/>
              <w:gridCol w:w="59"/>
              <w:gridCol w:w="176"/>
              <w:gridCol w:w="109"/>
              <w:gridCol w:w="29"/>
              <w:gridCol w:w="22"/>
              <w:gridCol w:w="25"/>
              <w:gridCol w:w="82"/>
              <w:gridCol w:w="397"/>
              <w:gridCol w:w="20"/>
              <w:gridCol w:w="264"/>
              <w:gridCol w:w="440"/>
              <w:gridCol w:w="59"/>
              <w:gridCol w:w="19"/>
              <w:gridCol w:w="58"/>
            </w:tblGrid>
            <w:tr w:rsidR="00F5799B" w14:paraId="18A5BC78" w14:textId="77777777">
              <w:trPr>
                <w:trHeight w:val="77"/>
              </w:trPr>
              <w:tc>
                <w:tcPr>
                  <w:tcW w:w="83" w:type="dxa"/>
                  <w:tcBorders>
                    <w:top w:val="single" w:sz="11" w:space="0" w:color="8C8C8C"/>
                    <w:left w:val="single" w:sz="11" w:space="0" w:color="8C8C8C"/>
                  </w:tcBorders>
                </w:tcPr>
                <w:p w14:paraId="3A6DA48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  <w:tcBorders>
                    <w:top w:val="single" w:sz="11" w:space="0" w:color="8C8C8C"/>
                  </w:tcBorders>
                </w:tcPr>
                <w:p w14:paraId="1B4E2A2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  <w:tcBorders>
                    <w:top w:val="single" w:sz="11" w:space="0" w:color="8C8C8C"/>
                  </w:tcBorders>
                </w:tcPr>
                <w:p w14:paraId="20B338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tcBorders>
                    <w:top w:val="single" w:sz="11" w:space="0" w:color="8C8C8C"/>
                  </w:tcBorders>
                </w:tcPr>
                <w:p w14:paraId="169285B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sz="11" w:space="0" w:color="8C8C8C"/>
                  </w:tcBorders>
                </w:tcPr>
                <w:p w14:paraId="0E2085C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3" w:type="dxa"/>
                  <w:tcBorders>
                    <w:top w:val="single" w:sz="11" w:space="0" w:color="8C8C8C"/>
                  </w:tcBorders>
                </w:tcPr>
                <w:p w14:paraId="10B954B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top w:val="single" w:sz="11" w:space="0" w:color="8C8C8C"/>
                  </w:tcBorders>
                </w:tcPr>
                <w:p w14:paraId="30F41BD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  <w:tcBorders>
                    <w:top w:val="single" w:sz="11" w:space="0" w:color="8C8C8C"/>
                  </w:tcBorders>
                </w:tcPr>
                <w:p w14:paraId="1FDCF0C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single" w:sz="11" w:space="0" w:color="8C8C8C"/>
                  </w:tcBorders>
                </w:tcPr>
                <w:p w14:paraId="7A0CFA4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  <w:tcBorders>
                    <w:top w:val="single" w:sz="11" w:space="0" w:color="8C8C8C"/>
                  </w:tcBorders>
                </w:tcPr>
                <w:p w14:paraId="5EEB1BC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single" w:sz="11" w:space="0" w:color="8C8C8C"/>
                  </w:tcBorders>
                </w:tcPr>
                <w:p w14:paraId="7C96CB1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  <w:tcBorders>
                    <w:top w:val="single" w:sz="11" w:space="0" w:color="8C8C8C"/>
                  </w:tcBorders>
                </w:tcPr>
                <w:p w14:paraId="3FFAD52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  <w:tcBorders>
                    <w:top w:val="single" w:sz="11" w:space="0" w:color="8C8C8C"/>
                  </w:tcBorders>
                </w:tcPr>
                <w:p w14:paraId="14CF127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  <w:tcBorders>
                    <w:top w:val="single" w:sz="11" w:space="0" w:color="8C8C8C"/>
                  </w:tcBorders>
                </w:tcPr>
                <w:p w14:paraId="6703C03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11" w:space="0" w:color="8C8C8C"/>
                  </w:tcBorders>
                </w:tcPr>
                <w:p w14:paraId="15F1A9D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  <w:tcBorders>
                    <w:top w:val="single" w:sz="11" w:space="0" w:color="8C8C8C"/>
                  </w:tcBorders>
                </w:tcPr>
                <w:p w14:paraId="730C745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  <w:tcBorders>
                    <w:top w:val="single" w:sz="11" w:space="0" w:color="8C8C8C"/>
                  </w:tcBorders>
                </w:tcPr>
                <w:p w14:paraId="3FD911E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  <w:tcBorders>
                    <w:top w:val="single" w:sz="11" w:space="0" w:color="8C8C8C"/>
                  </w:tcBorders>
                </w:tcPr>
                <w:p w14:paraId="0590264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  <w:tcBorders>
                    <w:top w:val="single" w:sz="11" w:space="0" w:color="8C8C8C"/>
                  </w:tcBorders>
                </w:tcPr>
                <w:p w14:paraId="0619527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147CEBC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single" w:sz="11" w:space="0" w:color="8C8C8C"/>
                  </w:tcBorders>
                </w:tcPr>
                <w:p w14:paraId="176D2D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top w:val="single" w:sz="11" w:space="0" w:color="8C8C8C"/>
                    <w:left w:val="dashSmallGap" w:sz="7" w:space="0" w:color="D8D8D8"/>
                  </w:tcBorders>
                </w:tcPr>
                <w:p w14:paraId="5268C83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  <w:tcBorders>
                    <w:top w:val="single" w:sz="11" w:space="0" w:color="8C8C8C"/>
                  </w:tcBorders>
                </w:tcPr>
                <w:p w14:paraId="18D5CA8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  <w:tcBorders>
                    <w:top w:val="single" w:sz="11" w:space="0" w:color="8C8C8C"/>
                  </w:tcBorders>
                </w:tcPr>
                <w:p w14:paraId="5CC7BA7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7549591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11" w:space="0" w:color="8C8C8C"/>
                  </w:tcBorders>
                </w:tcPr>
                <w:p w14:paraId="19ECD7B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  <w:tcBorders>
                    <w:top w:val="single" w:sz="11" w:space="0" w:color="8C8C8C"/>
                  </w:tcBorders>
                </w:tcPr>
                <w:p w14:paraId="2E1BB4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top w:val="single" w:sz="11" w:space="0" w:color="8C8C8C"/>
                  </w:tcBorders>
                </w:tcPr>
                <w:p w14:paraId="77FB01E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  <w:tcBorders>
                    <w:top w:val="single" w:sz="11" w:space="0" w:color="8C8C8C"/>
                  </w:tcBorders>
                </w:tcPr>
                <w:p w14:paraId="738523B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sz="11" w:space="0" w:color="8C8C8C"/>
                  </w:tcBorders>
                </w:tcPr>
                <w:p w14:paraId="55B89FE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sz="11" w:space="0" w:color="8C8C8C"/>
                  </w:tcBorders>
                </w:tcPr>
                <w:p w14:paraId="26DBABE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545E72D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sz="11" w:space="0" w:color="8C8C8C"/>
                  </w:tcBorders>
                </w:tcPr>
                <w:p w14:paraId="4669801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sz="11" w:space="0" w:color="8C8C8C"/>
                  </w:tcBorders>
                </w:tcPr>
                <w:p w14:paraId="586403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  <w:tcBorders>
                    <w:top w:val="single" w:sz="11" w:space="0" w:color="8C8C8C"/>
                  </w:tcBorders>
                </w:tcPr>
                <w:p w14:paraId="0FE9AC4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1282775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  <w:tcBorders>
                    <w:top w:val="single" w:sz="11" w:space="0" w:color="8C8C8C"/>
                  </w:tcBorders>
                </w:tcPr>
                <w:p w14:paraId="3228CE6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11" w:space="0" w:color="8C8C8C"/>
                  </w:tcBorders>
                </w:tcPr>
                <w:p w14:paraId="6283D73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  <w:tcBorders>
                    <w:top w:val="single" w:sz="11" w:space="0" w:color="8C8C8C"/>
                  </w:tcBorders>
                </w:tcPr>
                <w:p w14:paraId="76E3DB2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8C8C8C"/>
                  </w:tcBorders>
                </w:tcPr>
                <w:p w14:paraId="1E5B4B4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top w:val="single" w:sz="11" w:space="0" w:color="8C8C8C"/>
                    <w:right w:val="single" w:sz="11" w:space="0" w:color="8C8C8C"/>
                  </w:tcBorders>
                </w:tcPr>
                <w:p w14:paraId="2F6389A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21EF134B" w14:textId="77777777" w:rsidTr="00D8659A">
              <w:trPr>
                <w:trHeight w:val="24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293BFC6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7D4F70E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6BAA6A0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03B2D6A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EE28AF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3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6"/>
                  </w:tblGrid>
                  <w:tr w:rsidR="00F5799B" w14:paraId="500F6A07" w14:textId="77777777">
                    <w:trPr>
                      <w:trHeight w:hRule="exact" w:val="240"/>
                    </w:trPr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FA9ABF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758C48"/>
                            <w:u w:val="single"/>
                          </w:rPr>
                          <w:t>Projects Bidding</w:t>
                        </w:r>
                      </w:p>
                    </w:tc>
                  </w:tr>
                </w:tbl>
                <w:p w14:paraId="7A6363CF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7D463BA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0A6AB6A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3AEE07C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8AE02D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26B0A56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left w:val="dashSmallGap" w:sz="7" w:space="0" w:color="D8D8D8"/>
                  </w:tcBorders>
                </w:tcPr>
                <w:p w14:paraId="61C59D4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752FB69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427C73C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B71963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F5799B" w14:paraId="2F33A6E5" w14:textId="77777777">
                    <w:trPr>
                      <w:trHeight w:hRule="exact" w:val="240"/>
                    </w:trPr>
                    <w:tc>
                      <w:tcPr>
                        <w:tcW w:w="18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F9DAE48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758C48"/>
                            <w:u w:val="single"/>
                          </w:rPr>
                          <w:t>Projects Completed</w:t>
                        </w:r>
                      </w:p>
                    </w:tc>
                  </w:tr>
                </w:tbl>
                <w:p w14:paraId="6B967582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</w:tcPr>
                <w:p w14:paraId="53CE3B5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29C6F81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1280D0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08899A3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5A1D29B6" w14:textId="77777777">
              <w:trPr>
                <w:trHeight w:val="85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6BC3E4C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552BCF6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0CBF7B1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28E27D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3F53DF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3" w:type="dxa"/>
                </w:tcPr>
                <w:p w14:paraId="425600F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871042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22BA7F3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67AEB8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</w:tcPr>
                <w:p w14:paraId="34F23C7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4C06B3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</w:tcPr>
                <w:p w14:paraId="382391B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479959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</w:tcPr>
                <w:p w14:paraId="610DEBD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E1D5A9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</w:tcPr>
                <w:p w14:paraId="772A2C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27EBA17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159E23F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6ED70E2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B47C4D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B56522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left w:val="dashSmallGap" w:sz="7" w:space="0" w:color="D8D8D8"/>
                  </w:tcBorders>
                </w:tcPr>
                <w:p w14:paraId="59998B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728629A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1FF9358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6873C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D30BC3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</w:tcPr>
                <w:p w14:paraId="51B1DA0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F0734F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</w:tcPr>
                <w:p w14:paraId="42878E1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6563088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234C27A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B98D82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1A91E6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7FFFD47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1485E57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FC0EE2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</w:tcPr>
                <w:p w14:paraId="577D4BE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3" w:type="dxa"/>
                </w:tcPr>
                <w:p w14:paraId="7CD588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26E651D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CDD78B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076C203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18641E32" w14:textId="77777777" w:rsidTr="00D8659A">
              <w:trPr>
                <w:trHeight w:val="18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2BD6006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4BD9A49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778B16E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2DFAA00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gridSpan w:val="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3"/>
                  </w:tblGrid>
                  <w:tr w:rsidR="00F5799B" w14:paraId="714D6665" w14:textId="77777777">
                    <w:trPr>
                      <w:trHeight w:hRule="exact" w:val="1001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D99C4A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color w:val="14284B"/>
                            <w:sz w:val="80"/>
                          </w:rPr>
                          <w:t>0</w:t>
                        </w:r>
                      </w:p>
                    </w:tc>
                  </w:tr>
                </w:tbl>
                <w:p w14:paraId="415E34A5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43" w:type="dxa"/>
                </w:tcPr>
                <w:p w14:paraId="04F8BC9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5568A2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</w:tcPr>
                <w:p w14:paraId="2A3310C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0416FDB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</w:tcPr>
                <w:p w14:paraId="0110B03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844500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</w:tcPr>
                <w:p w14:paraId="6FBEB23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01C7209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4F397D5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6B8A7FE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B5A613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5515F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left w:val="dashSmallGap" w:sz="7" w:space="0" w:color="D8D8D8"/>
                  </w:tcBorders>
                </w:tcPr>
                <w:p w14:paraId="6DCC018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4664BA8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  <w:gridSpan w:val="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F5799B" w14:paraId="38FFE5A4" w14:textId="77777777">
                    <w:trPr>
                      <w:trHeight w:hRule="exact" w:val="1001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5445A1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color w:val="14284B"/>
                            <w:sz w:val="80"/>
                          </w:rPr>
                          <w:t>2</w:t>
                        </w:r>
                      </w:p>
                    </w:tc>
                  </w:tr>
                </w:tbl>
                <w:p w14:paraId="4C19883D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2CA3432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E52FF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127CD5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EFD6A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2AEF9AA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450C79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AA6502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</w:tcPr>
                <w:p w14:paraId="295DA68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3" w:type="dxa"/>
                </w:tcPr>
                <w:p w14:paraId="08C9A7D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3B398C9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9D29B3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0F99BFE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2C0F048C" w14:textId="77777777" w:rsidTr="00D8659A">
              <w:trPr>
                <w:trHeight w:val="629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53E721C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6506CEC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513807E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6D931D2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gridSpan w:val="5"/>
                  <w:vMerge/>
                </w:tcPr>
                <w:p w14:paraId="3FD32A6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</w:tcPr>
                <w:p w14:paraId="1534CE2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25D65AE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4"/>
                  </w:tblGrid>
                  <w:tr w:rsidR="00F5799B" w14:paraId="1486FDB8" w14:textId="77777777">
                    <w:trPr>
                      <w:trHeight w:hRule="exact" w:val="551"/>
                    </w:trPr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B69CA6A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</w:rPr>
                          <w:t>that include bike lanes</w:t>
                        </w:r>
                      </w:p>
                    </w:tc>
                  </w:tr>
                </w:tbl>
                <w:p w14:paraId="19C03654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447948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BDF098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367D4E4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left w:val="dashSmallGap" w:sz="7" w:space="0" w:color="D8D8D8"/>
                  </w:tcBorders>
                </w:tcPr>
                <w:p w14:paraId="003078D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5E97DC4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  <w:gridSpan w:val="6"/>
                  <w:vMerge/>
                </w:tcPr>
                <w:p w14:paraId="02E9FD9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5D7B6EE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2"/>
                  </w:tblGrid>
                  <w:tr w:rsidR="00F5799B" w14:paraId="3B8B969A" w14:textId="77777777">
                    <w:trPr>
                      <w:trHeight w:hRule="exact" w:val="551"/>
                    </w:trPr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635B2AF3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</w:rPr>
                          <w:t>that include bike lanes</w:t>
                        </w:r>
                      </w:p>
                    </w:tc>
                  </w:tr>
                </w:tbl>
                <w:p w14:paraId="751D621E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5F85606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AD10D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6102309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6E8BF4CB" w14:textId="77777777" w:rsidTr="00D8659A">
              <w:trPr>
                <w:trHeight w:val="191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572E33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2282F0E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1460F70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66F1C65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gridSpan w:val="5"/>
                  <w:vMerge/>
                </w:tcPr>
                <w:p w14:paraId="64521E8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</w:tcPr>
                <w:p w14:paraId="036B76F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4CBFAB8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</w:tcPr>
                <w:p w14:paraId="70247D6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42EB17E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</w:tcPr>
                <w:p w14:paraId="5000EA2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E2305C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</w:tcPr>
                <w:p w14:paraId="30A24F1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5DC0A8A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4312E83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4763156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F396D6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926155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left w:val="dashSmallGap" w:sz="7" w:space="0" w:color="D8D8D8"/>
                  </w:tcBorders>
                </w:tcPr>
                <w:p w14:paraId="650D115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415FA1B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  <w:gridSpan w:val="6"/>
                  <w:vMerge/>
                </w:tcPr>
                <w:p w14:paraId="0CCC5C5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0F8A76A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4DF6D62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183AA0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31ED06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02D843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7D35FD6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B4878C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</w:tcPr>
                <w:p w14:paraId="464EEC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3" w:type="dxa"/>
                </w:tcPr>
                <w:p w14:paraId="5CC53C1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159E847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D4B86D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5581C5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4CC41A6A" w14:textId="77777777">
              <w:trPr>
                <w:trHeight w:val="59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0A3B09B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15F119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5D7324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2555628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7B1457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3" w:type="dxa"/>
                </w:tcPr>
                <w:p w14:paraId="2E11BA2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91F68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4501530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5EDB1AD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</w:tcPr>
                <w:p w14:paraId="16A2A2F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7853DD2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</w:tcPr>
                <w:p w14:paraId="4457730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69E418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</w:tcPr>
                <w:p w14:paraId="6E7E5BE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098129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</w:tcPr>
                <w:p w14:paraId="650F1AA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0F7F528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228E487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477E7F8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AF0364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4C5E93B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left w:val="dashSmallGap" w:sz="7" w:space="0" w:color="D8D8D8"/>
                  </w:tcBorders>
                </w:tcPr>
                <w:p w14:paraId="6355921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64D3836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216505F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BA1F4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F3169B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</w:tcPr>
                <w:p w14:paraId="35B0C2E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9311D2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</w:tcPr>
                <w:p w14:paraId="4C39800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54F21C6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737B52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F2D023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CBBC80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2AF5CDF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32EC897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762DEF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</w:tcPr>
                <w:p w14:paraId="67118FA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3" w:type="dxa"/>
                </w:tcPr>
                <w:p w14:paraId="27C13A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3B00A14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238D2F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7901952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7839051D" w14:textId="77777777" w:rsidTr="00D8659A">
              <w:trPr>
                <w:trHeight w:val="699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1A362A2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"/>
                  </w:tblGrid>
                  <w:tr w:rsidR="00F5799B" w14:paraId="1C967BE1" w14:textId="77777777">
                    <w:trPr>
                      <w:trHeight w:hRule="exact" w:val="621"/>
                    </w:trPr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FBE53F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 xml:space="preserve">miles of new bike lanes bid  </w:t>
                        </w:r>
                      </w:p>
                    </w:tc>
                  </w:tr>
                </w:tbl>
                <w:p w14:paraId="541B1FFC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1B77500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</w:tcPr>
                <w:p w14:paraId="4B44C77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  <w:gridSpan w:val="1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7"/>
                  </w:tblGrid>
                  <w:tr w:rsidR="00F5799B" w14:paraId="41BD05DE" w14:textId="77777777">
                    <w:trPr>
                      <w:trHeight w:hRule="exact" w:val="699"/>
                    </w:trPr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A44A24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color w:val="E62823"/>
                            <w:sz w:val="44"/>
                          </w:rPr>
                          <w:t>0.0</w:t>
                        </w:r>
                      </w:p>
                    </w:tc>
                  </w:tr>
                </w:tbl>
                <w:p w14:paraId="0B96F7BC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48276AC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left w:val="dashSmallGap" w:sz="7" w:space="0" w:color="D8D8D8"/>
                  </w:tcBorders>
                </w:tcPr>
                <w:p w14:paraId="2B38585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2BA0F73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5938C00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2"/>
                  </w:tblGrid>
                  <w:tr w:rsidR="00F5799B" w14:paraId="1CBB4B34" w14:textId="77777777">
                    <w:trPr>
                      <w:trHeight w:hRule="exact" w:val="621"/>
                    </w:trPr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2B146B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 xml:space="preserve">miles of new bike lanes completed   </w:t>
                        </w:r>
                      </w:p>
                    </w:tc>
                  </w:tr>
                </w:tbl>
                <w:p w14:paraId="5840C6F5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6862E4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1"/>
                  </w:tblGrid>
                  <w:tr w:rsidR="00F5799B" w14:paraId="3B9AD86D" w14:textId="77777777">
                    <w:trPr>
                      <w:trHeight w:hRule="exact" w:val="699"/>
                    </w:trPr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AA12A9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color w:val="E62823"/>
                            <w:sz w:val="44"/>
                          </w:rPr>
                          <w:t>2.3</w:t>
                        </w:r>
                      </w:p>
                    </w:tc>
                  </w:tr>
                </w:tbl>
                <w:p w14:paraId="3E6DB154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0C1E0F2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4604FF00" w14:textId="77777777">
              <w:trPr>
                <w:trHeight w:val="10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3E862C9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3C69447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2D7572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0DC905E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3F3B53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3" w:type="dxa"/>
                </w:tcPr>
                <w:p w14:paraId="677C2AC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182748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24BE380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3077AF6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</w:tcPr>
                <w:p w14:paraId="7A917E0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3A9CAA6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</w:tcPr>
                <w:p w14:paraId="274340B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5A165E8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</w:tcPr>
                <w:p w14:paraId="27356E2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7CEE95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</w:tcPr>
                <w:p w14:paraId="67D98F8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20643C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4079BF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19B8343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AB8D1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2F5BC75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left w:val="dashSmallGap" w:sz="7" w:space="0" w:color="D8D8D8"/>
                  </w:tcBorders>
                </w:tcPr>
                <w:p w14:paraId="6EFB7A4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408E9A3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39BEC7E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70700C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2B54CF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</w:tcPr>
                <w:p w14:paraId="5056CA4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C9A7C6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</w:tcPr>
                <w:p w14:paraId="3DA446C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623B15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FC15D4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82533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631EDD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47EB2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5B952D8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4FF9C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</w:tcPr>
                <w:p w14:paraId="5D36315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3" w:type="dxa"/>
                </w:tcPr>
                <w:p w14:paraId="030F762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03347B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F7A717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675F171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5A609998" w14:textId="77777777" w:rsidTr="00D8659A">
              <w:trPr>
                <w:trHeight w:val="699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48B775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4115031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  <w:gridSpan w:val="1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0"/>
                  </w:tblGrid>
                  <w:tr w:rsidR="00F5799B" w14:paraId="40CB5EEA" w14:textId="77777777">
                    <w:trPr>
                      <w:trHeight w:hRule="exact" w:val="699"/>
                    </w:trPr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24B1F1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color w:val="E62823"/>
                            <w:sz w:val="48"/>
                          </w:rPr>
                          <w:t>0.0</w:t>
                        </w:r>
                      </w:p>
                    </w:tc>
                  </w:tr>
                </w:tbl>
                <w:p w14:paraId="55051438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0E93D4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"/>
                  </w:tblGrid>
                  <w:tr w:rsidR="00F5799B" w14:paraId="448BD6CC" w14:textId="77777777">
                    <w:trPr>
                      <w:trHeight w:hRule="exact" w:val="621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3D58FD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 xml:space="preserve">miles of rehab bike lanes bid   </w:t>
                        </w:r>
                      </w:p>
                    </w:tc>
                  </w:tr>
                </w:tbl>
                <w:p w14:paraId="43BC37BC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1748D4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3F5C4F1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left w:val="dashSmallGap" w:sz="7" w:space="0" w:color="D8D8D8"/>
                  </w:tcBorders>
                </w:tcPr>
                <w:p w14:paraId="5352B4C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7"/>
                  </w:tblGrid>
                  <w:tr w:rsidR="00F5799B" w14:paraId="726F72D2" w14:textId="77777777">
                    <w:trPr>
                      <w:trHeight w:hRule="exact" w:val="699"/>
                    </w:trPr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ED2349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color w:val="E62823"/>
                            <w:sz w:val="48"/>
                          </w:rPr>
                          <w:t>11.1</w:t>
                        </w:r>
                      </w:p>
                    </w:tc>
                  </w:tr>
                </w:tbl>
                <w:p w14:paraId="3894D12F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F54E94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7"/>
                  </w:tblGrid>
                  <w:tr w:rsidR="00F5799B" w14:paraId="3C6A9AE0" w14:textId="77777777">
                    <w:trPr>
                      <w:trHeight w:hRule="exact" w:val="621"/>
                    </w:trPr>
                    <w:tc>
                      <w:tcPr>
                        <w:tcW w:w="11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860B42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 xml:space="preserve">miles of rehab bike lanes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>completd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  <w:b/>
                            <w:color w:val="14284B"/>
                            <w:sz w:val="18"/>
                          </w:rPr>
                          <w:t xml:space="preserve">   </w:t>
                        </w:r>
                      </w:p>
                    </w:tc>
                  </w:tr>
                </w:tbl>
                <w:p w14:paraId="60C44A2E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48C026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2A45FF5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195A5203" w14:textId="77777777">
              <w:trPr>
                <w:trHeight w:val="151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46F14DE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3245C5F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39C99AE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0647A26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52D014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3" w:type="dxa"/>
                </w:tcPr>
                <w:p w14:paraId="2A97212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02DF30D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47610B2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70F6DF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</w:tcPr>
                <w:p w14:paraId="49EBB82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7305BC5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</w:tcPr>
                <w:p w14:paraId="3E162FB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7431539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</w:tcPr>
                <w:p w14:paraId="2361FA4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0CBC8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</w:tcPr>
                <w:p w14:paraId="24DFFA8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3F9B1C6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3C9CAC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61A3405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EE90D1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5DA74AD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left w:val="dashSmallGap" w:sz="7" w:space="0" w:color="D8D8D8"/>
                  </w:tcBorders>
                </w:tcPr>
                <w:p w14:paraId="75EF427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76D5D50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045B3D7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B5123A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2D133A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</w:tcPr>
                <w:p w14:paraId="1EB6744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8981BB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</w:tcPr>
                <w:p w14:paraId="5E6B22D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4F24DEF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48A4E1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8E1E60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D434E9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A2A2CA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4F00C99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C421F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</w:tcPr>
                <w:p w14:paraId="3FC7670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3" w:type="dxa"/>
                </w:tcPr>
                <w:p w14:paraId="5FC75BC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7E18563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6AFE73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254669E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2B0BFAD0" w14:textId="77777777">
              <w:trPr>
                <w:trHeight w:val="100"/>
              </w:trPr>
              <w:tc>
                <w:tcPr>
                  <w:tcW w:w="83" w:type="dxa"/>
                  <w:tcBorders>
                    <w:top w:val="dashSmallGap" w:sz="7" w:space="0" w:color="D8D8D8"/>
                    <w:left w:val="single" w:sz="11" w:space="0" w:color="8C8C8C"/>
                  </w:tcBorders>
                </w:tcPr>
                <w:p w14:paraId="3908F74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  <w:tcBorders>
                    <w:top w:val="dashSmallGap" w:sz="7" w:space="0" w:color="D8D8D8"/>
                  </w:tcBorders>
                </w:tcPr>
                <w:p w14:paraId="280470B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  <w:tcBorders>
                    <w:top w:val="dashSmallGap" w:sz="7" w:space="0" w:color="D8D8D8"/>
                  </w:tcBorders>
                </w:tcPr>
                <w:p w14:paraId="4D64B5E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tcBorders>
                    <w:top w:val="dashSmallGap" w:sz="7" w:space="0" w:color="D8D8D8"/>
                  </w:tcBorders>
                </w:tcPr>
                <w:p w14:paraId="2BA268A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dashSmallGap" w:sz="7" w:space="0" w:color="D8D8D8"/>
                  </w:tcBorders>
                </w:tcPr>
                <w:p w14:paraId="1096C34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3" w:type="dxa"/>
                  <w:tcBorders>
                    <w:top w:val="dashSmallGap" w:sz="7" w:space="0" w:color="D8D8D8"/>
                  </w:tcBorders>
                </w:tcPr>
                <w:p w14:paraId="02CEAC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top w:val="dashSmallGap" w:sz="7" w:space="0" w:color="D8D8D8"/>
                  </w:tcBorders>
                </w:tcPr>
                <w:p w14:paraId="4DC8E44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  <w:tcBorders>
                    <w:top w:val="dashSmallGap" w:sz="7" w:space="0" w:color="D8D8D8"/>
                  </w:tcBorders>
                </w:tcPr>
                <w:p w14:paraId="2EEB736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dashSmallGap" w:sz="7" w:space="0" w:color="D8D8D8"/>
                  </w:tcBorders>
                </w:tcPr>
                <w:p w14:paraId="19B6486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  <w:tcBorders>
                    <w:top w:val="dashSmallGap" w:sz="7" w:space="0" w:color="D8D8D8"/>
                  </w:tcBorders>
                </w:tcPr>
                <w:p w14:paraId="01053E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dashSmallGap" w:sz="7" w:space="0" w:color="D8D8D8"/>
                  </w:tcBorders>
                </w:tcPr>
                <w:p w14:paraId="413DE04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  <w:tcBorders>
                    <w:top w:val="dashSmallGap" w:sz="7" w:space="0" w:color="D8D8D8"/>
                  </w:tcBorders>
                </w:tcPr>
                <w:p w14:paraId="7DD2901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  <w:tcBorders>
                    <w:top w:val="dashSmallGap" w:sz="7" w:space="0" w:color="D8D8D8"/>
                  </w:tcBorders>
                </w:tcPr>
                <w:p w14:paraId="11EF78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  <w:tcBorders>
                    <w:top w:val="dashSmallGap" w:sz="7" w:space="0" w:color="D8D8D8"/>
                  </w:tcBorders>
                </w:tcPr>
                <w:p w14:paraId="2AFF3EE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dashSmallGap" w:sz="7" w:space="0" w:color="D8D8D8"/>
                  </w:tcBorders>
                </w:tcPr>
                <w:p w14:paraId="1D1D8BE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  <w:tcBorders>
                    <w:top w:val="dashSmallGap" w:sz="7" w:space="0" w:color="D8D8D8"/>
                  </w:tcBorders>
                </w:tcPr>
                <w:p w14:paraId="118CB7D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  <w:tcBorders>
                    <w:top w:val="dashSmallGap" w:sz="7" w:space="0" w:color="D8D8D8"/>
                  </w:tcBorders>
                </w:tcPr>
                <w:p w14:paraId="5E74AEC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  <w:tcBorders>
                    <w:top w:val="dashSmallGap" w:sz="7" w:space="0" w:color="D8D8D8"/>
                  </w:tcBorders>
                </w:tcPr>
                <w:p w14:paraId="3D62110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  <w:tcBorders>
                    <w:top w:val="dashSmallGap" w:sz="7" w:space="0" w:color="D8D8D8"/>
                  </w:tcBorders>
                </w:tcPr>
                <w:p w14:paraId="7634731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552F232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top w:val="dashSmallGap" w:sz="7" w:space="0" w:color="D8D8D8"/>
                  </w:tcBorders>
                </w:tcPr>
                <w:p w14:paraId="0C63554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top w:val="dashSmallGap" w:sz="7" w:space="0" w:color="D8D8D8"/>
                  </w:tcBorders>
                </w:tcPr>
                <w:p w14:paraId="59CB1F5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  <w:tcBorders>
                    <w:top w:val="dashSmallGap" w:sz="7" w:space="0" w:color="D8D8D8"/>
                  </w:tcBorders>
                </w:tcPr>
                <w:p w14:paraId="607D4BC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  <w:tcBorders>
                    <w:top w:val="dashSmallGap" w:sz="7" w:space="0" w:color="D8D8D8"/>
                  </w:tcBorders>
                </w:tcPr>
                <w:p w14:paraId="41D1EE7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2DB5E96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dashSmallGap" w:sz="7" w:space="0" w:color="D8D8D8"/>
                  </w:tcBorders>
                </w:tcPr>
                <w:p w14:paraId="36C8DC2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  <w:tcBorders>
                    <w:top w:val="dashSmallGap" w:sz="7" w:space="0" w:color="D8D8D8"/>
                  </w:tcBorders>
                </w:tcPr>
                <w:p w14:paraId="52B2B10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top w:val="dashSmallGap" w:sz="7" w:space="0" w:color="D8D8D8"/>
                  </w:tcBorders>
                </w:tcPr>
                <w:p w14:paraId="2C3EA38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  <w:tcBorders>
                    <w:top w:val="dashSmallGap" w:sz="7" w:space="0" w:color="D8D8D8"/>
                  </w:tcBorders>
                </w:tcPr>
                <w:p w14:paraId="7A1526A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dashSmallGap" w:sz="7" w:space="0" w:color="D8D8D8"/>
                  </w:tcBorders>
                </w:tcPr>
                <w:p w14:paraId="1879752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dashSmallGap" w:sz="7" w:space="0" w:color="D8D8D8"/>
                  </w:tcBorders>
                </w:tcPr>
                <w:p w14:paraId="068FCC3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5599D6D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dashSmallGap" w:sz="7" w:space="0" w:color="D8D8D8"/>
                  </w:tcBorders>
                </w:tcPr>
                <w:p w14:paraId="09D3917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dashSmallGap" w:sz="7" w:space="0" w:color="D8D8D8"/>
                  </w:tcBorders>
                </w:tcPr>
                <w:p w14:paraId="147FF47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  <w:tcBorders>
                    <w:top w:val="dashSmallGap" w:sz="7" w:space="0" w:color="D8D8D8"/>
                  </w:tcBorders>
                </w:tcPr>
                <w:p w14:paraId="0BD1831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7F9E123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  <w:tcBorders>
                    <w:top w:val="dashSmallGap" w:sz="7" w:space="0" w:color="D8D8D8"/>
                  </w:tcBorders>
                </w:tcPr>
                <w:p w14:paraId="6E2DCF8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dashSmallGap" w:sz="7" w:space="0" w:color="D8D8D8"/>
                  </w:tcBorders>
                </w:tcPr>
                <w:p w14:paraId="6E7F382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  <w:tcBorders>
                    <w:top w:val="dashSmallGap" w:sz="7" w:space="0" w:color="D8D8D8"/>
                  </w:tcBorders>
                </w:tcPr>
                <w:p w14:paraId="2199D60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dashSmallGap" w:sz="7" w:space="0" w:color="D8D8D8"/>
                  </w:tcBorders>
                </w:tcPr>
                <w:p w14:paraId="25B3DA3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top w:val="dashSmallGap" w:sz="7" w:space="0" w:color="D8D8D8"/>
                    <w:right w:val="single" w:sz="11" w:space="0" w:color="8C8C8C"/>
                  </w:tcBorders>
                </w:tcPr>
                <w:p w14:paraId="7FC7B23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22F0B7BF" w14:textId="77777777" w:rsidTr="00D8659A">
              <w:trPr>
                <w:trHeight w:val="24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05A1BE8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2917070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7375640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85"/>
                  </w:tblGrid>
                  <w:tr w:rsidR="00F5799B" w14:paraId="06E84C49" w14:textId="77777777">
                    <w:trPr>
                      <w:trHeight w:hRule="exact" w:val="240"/>
                    </w:trPr>
                    <w:tc>
                      <w:tcPr>
                        <w:tcW w:w="1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8BE54A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  <w:u w:val="single"/>
                          </w:rPr>
                          <w:t>Projects In-Progress</w:t>
                        </w:r>
                      </w:p>
                    </w:tc>
                  </w:tr>
                </w:tbl>
                <w:p w14:paraId="18C33E80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32F2D9C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299A73E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55D240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013B385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</w:tcPr>
                <w:p w14:paraId="57EC623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22812D0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50A84DD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3BE053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BDB1B5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</w:tcPr>
                <w:p w14:paraId="6FB3FAC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6A92E1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</w:tcPr>
                <w:p w14:paraId="0359007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0872C6B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63E484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E669D1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1A4322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325A72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3689CBC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F5C220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</w:tcPr>
                <w:p w14:paraId="6C926D5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3" w:type="dxa"/>
                </w:tcPr>
                <w:p w14:paraId="487973A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7657A25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AFCC6E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6E67E60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6F8A5269" w14:textId="77777777">
              <w:trPr>
                <w:trHeight w:val="119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07C5D12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4AF5E34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561C8B9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2023B1D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146A4F5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3" w:type="dxa"/>
                </w:tcPr>
                <w:p w14:paraId="4D73567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CC9B99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41E2FC2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3BF0338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</w:tcPr>
                <w:p w14:paraId="08F5368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4238CDC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</w:tcPr>
                <w:p w14:paraId="183A254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09B3F4A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</w:tcPr>
                <w:p w14:paraId="57BE3DF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85BA0D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</w:tcPr>
                <w:p w14:paraId="2E35505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4E57C7F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189FF91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4C23F2C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A26573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4BECFAC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</w:tcPr>
                <w:p w14:paraId="5D5C77C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3F6D14C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56C38C5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6EC6C6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7069F9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</w:tcPr>
                <w:p w14:paraId="3425B30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5521CD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</w:tcPr>
                <w:p w14:paraId="5A2828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51A31D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9B3BED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FAE124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400208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23EBF8A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2EAF58A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7E85EF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</w:tcPr>
                <w:p w14:paraId="489056A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3" w:type="dxa"/>
                </w:tcPr>
                <w:p w14:paraId="64599A4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5C80DD4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6B4CE5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715BF31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6E1F862B" w14:textId="77777777" w:rsidTr="00D8659A">
              <w:trPr>
                <w:trHeight w:val="90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28886CD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14C5820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781AFAC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1"/>
                  </w:tblGrid>
                  <w:tr w:rsidR="00F5799B" w14:paraId="2B26132E" w14:textId="77777777">
                    <w:trPr>
                      <w:trHeight w:hRule="exact" w:val="981"/>
                    </w:trPr>
                    <w:tc>
                      <w:tcPr>
                        <w:tcW w:w="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14484A" w14:textId="77777777" w:rsidR="00F5799B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14284B"/>
                            <w:sz w:val="80"/>
                          </w:rPr>
                          <w:t>5</w:t>
                        </w:r>
                      </w:p>
                    </w:tc>
                  </w:tr>
                </w:tbl>
                <w:p w14:paraId="6EBA8C72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0F858B4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113DC71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0A0B871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</w:tcPr>
                <w:p w14:paraId="774A26A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72B93EA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</w:tcPr>
                <w:p w14:paraId="47A4E42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1BD0BC0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</w:tcPr>
                <w:p w14:paraId="31C9291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D39153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</w:tcPr>
                <w:p w14:paraId="61EFC6F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46B1698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1F29E11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24AD1E0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065B0E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783FACB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</w:tcPr>
                <w:p w14:paraId="3DD291F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5235CF3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755C980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C410CD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696C5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</w:tcPr>
                <w:p w14:paraId="4127D75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07D5D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</w:tcPr>
                <w:p w14:paraId="5485687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1D050D3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5D815F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DCEDC8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3EDF07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0A2E060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22A91E0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CF16E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</w:tcPr>
                <w:p w14:paraId="6528DF5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3" w:type="dxa"/>
                </w:tcPr>
                <w:p w14:paraId="6C0C16D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26D43B7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6F9776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1B6789D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72D3BAA0" w14:textId="77777777" w:rsidTr="00D8659A">
              <w:trPr>
                <w:trHeight w:val="93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4A6B1F0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0A9114C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7AD5C3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gridSpan w:val="3"/>
                  <w:vMerge/>
                </w:tcPr>
                <w:p w14:paraId="75C3407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4B289BE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  <w:gridSpan w:val="7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9"/>
                  </w:tblGrid>
                  <w:tr w:rsidR="00F5799B" w14:paraId="398E17EB" w14:textId="77777777">
                    <w:trPr>
                      <w:trHeight w:hRule="exact" w:val="813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F232A7" w14:textId="77777777" w:rsidR="00F5799B" w:rsidRPr="00D8659A" w:rsidRDefault="00000000">
                        <w:pPr>
                          <w:spacing w:after="0" w:line="240" w:lineRule="auto"/>
                          <w:rPr>
                            <w:sz w:val="16"/>
                            <w:szCs w:val="18"/>
                          </w:rPr>
                        </w:pPr>
                        <w:r w:rsidRPr="00D8659A">
                          <w:rPr>
                            <w:rFonts w:ascii="Calibri" w:eastAsia="Calibri" w:hAnsi="Calibri"/>
                            <w:b/>
                            <w:color w:val="558ED5"/>
                            <w:sz w:val="16"/>
                            <w:szCs w:val="18"/>
                          </w:rPr>
                          <w:t xml:space="preserve">that </w:t>
                        </w:r>
                        <w:proofErr w:type="gramStart"/>
                        <w:r w:rsidRPr="00D8659A">
                          <w:rPr>
                            <w:rFonts w:ascii="Calibri" w:eastAsia="Calibri" w:hAnsi="Calibri"/>
                            <w:b/>
                            <w:color w:val="558ED5"/>
                            <w:sz w:val="16"/>
                            <w:szCs w:val="18"/>
                          </w:rPr>
                          <w:t>include  bike</w:t>
                        </w:r>
                        <w:proofErr w:type="gramEnd"/>
                        <w:r w:rsidRPr="00D8659A">
                          <w:rPr>
                            <w:rFonts w:ascii="Calibri" w:eastAsia="Calibri" w:hAnsi="Calibri"/>
                            <w:b/>
                            <w:color w:val="558ED5"/>
                            <w:sz w:val="16"/>
                            <w:szCs w:val="18"/>
                          </w:rPr>
                          <w:t xml:space="preserve"> lanes</w:t>
                        </w:r>
                      </w:p>
                    </w:tc>
                  </w:tr>
                </w:tbl>
                <w:p w14:paraId="1B3877E7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D8317D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</w:tcPr>
                <w:p w14:paraId="29366AD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27ADD54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52DC0BD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5EBE10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C8D602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16AE0F0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</w:tcPr>
                <w:p w14:paraId="2E838A7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0763A19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143A033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099BF5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54DC06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7"/>
                  </w:tblGrid>
                  <w:tr w:rsidR="00F5799B" w14:paraId="6148080F" w14:textId="77777777">
                    <w:trPr>
                      <w:trHeight w:hRule="exact" w:val="813"/>
                    </w:trPr>
                    <w:tc>
                      <w:tcPr>
                        <w:tcW w:w="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2DADC73" w14:textId="77777777" w:rsidR="00F5799B" w:rsidRPr="00D8659A" w:rsidRDefault="00000000">
                        <w:pPr>
                          <w:spacing w:after="0" w:line="240" w:lineRule="auto"/>
                          <w:rPr>
                            <w:sz w:val="16"/>
                            <w:szCs w:val="18"/>
                          </w:rPr>
                        </w:pPr>
                        <w:r w:rsidRPr="00D8659A">
                          <w:rPr>
                            <w:rFonts w:ascii="Calibri" w:eastAsia="Calibri" w:hAnsi="Calibri"/>
                            <w:b/>
                            <w:color w:val="558ED5"/>
                            <w:sz w:val="16"/>
                            <w:szCs w:val="18"/>
                          </w:rPr>
                          <w:t>new bike lane miles</w:t>
                        </w:r>
                      </w:p>
                    </w:tc>
                  </w:tr>
                </w:tbl>
                <w:p w14:paraId="236A10F3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7190A8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</w:tcPr>
                <w:p w14:paraId="56B5A5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118C8C6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57F3F63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53A1DF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619C28C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ED44B6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715D9FB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FC4D52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"/>
                  </w:tblGrid>
                  <w:tr w:rsidR="00F5799B" w14:paraId="0E2B643B" w14:textId="77777777">
                    <w:trPr>
                      <w:trHeight w:hRule="exact" w:val="885"/>
                    </w:trPr>
                    <w:tc>
                      <w:tcPr>
                        <w:tcW w:w="7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D32BA8C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558ED5"/>
                            <w:sz w:val="18"/>
                          </w:rPr>
                          <w:t>rehab bike lane miles</w:t>
                        </w:r>
                      </w:p>
                    </w:tc>
                  </w:tr>
                </w:tbl>
                <w:p w14:paraId="31B0D6F8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53968A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4670DCC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1A93A90F" w14:textId="77777777" w:rsidTr="00D8659A">
              <w:trPr>
                <w:trHeight w:val="699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3FAB8CA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333EC3B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09E8464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gridSpan w:val="3"/>
                  <w:vMerge/>
                </w:tcPr>
                <w:p w14:paraId="2EDC43F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1F53FF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  <w:gridSpan w:val="7"/>
                  <w:vMerge/>
                </w:tcPr>
                <w:p w14:paraId="48A4102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419CD9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"/>
                  </w:tblGrid>
                  <w:tr w:rsidR="00F5799B" w14:paraId="5EA32438" w14:textId="77777777">
                    <w:trPr>
                      <w:trHeight w:hRule="exact" w:val="699"/>
                    </w:trPr>
                    <w:tc>
                      <w:tcPr>
                        <w:tcW w:w="9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F1ADBD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color w:val="E62823"/>
                            <w:sz w:val="48"/>
                          </w:rPr>
                          <w:t>5.7</w:t>
                        </w:r>
                      </w:p>
                    </w:tc>
                  </w:tr>
                </w:tbl>
                <w:p w14:paraId="33B15C39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BD1655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B2933F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  <w:vMerge/>
                </w:tcPr>
                <w:p w14:paraId="06BA51A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4DB813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"/>
                  </w:tblGrid>
                  <w:tr w:rsidR="00F5799B" w14:paraId="5604CA80" w14:textId="77777777">
                    <w:trPr>
                      <w:trHeight w:hRule="exact" w:val="699"/>
                    </w:trPr>
                    <w:tc>
                      <w:tcPr>
                        <w:tcW w:w="7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F8ACA9" w14:textId="77777777" w:rsidR="00F5799B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color w:val="E62823"/>
                            <w:sz w:val="48"/>
                          </w:rPr>
                          <w:t>11.7</w:t>
                        </w:r>
                      </w:p>
                    </w:tc>
                  </w:tr>
                </w:tbl>
                <w:p w14:paraId="10D97B0D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5428FA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  <w:gridSpan w:val="3"/>
                  <w:vMerge/>
                </w:tcPr>
                <w:p w14:paraId="258D805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341971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764D9D2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5192870E" w14:textId="77777777" w:rsidTr="00D8659A">
              <w:trPr>
                <w:trHeight w:val="98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2DC9528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1F6FFA1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25D9C6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gridSpan w:val="3"/>
                  <w:vMerge/>
                </w:tcPr>
                <w:p w14:paraId="2EAD8CA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838234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  <w:gridSpan w:val="7"/>
                  <w:vMerge/>
                </w:tcPr>
                <w:p w14:paraId="0CADE46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6305C4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</w:tcPr>
                <w:p w14:paraId="6850043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60BE098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758009D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4C070EE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5D3363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52D4B43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</w:tcPr>
                <w:p w14:paraId="4511F3E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5CC6A38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4B7D791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79B66E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FC6CBC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  <w:vMerge/>
                </w:tcPr>
                <w:p w14:paraId="5884B62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64C27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</w:tcPr>
                <w:p w14:paraId="6296D11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4EE17E6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3BBA539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6248C9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333199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0A694BF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0493E65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8F7BC5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  <w:gridSpan w:val="3"/>
                  <w:vMerge/>
                </w:tcPr>
                <w:p w14:paraId="13014CA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B7C67E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0EAB02A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659A" w14:paraId="7490A287" w14:textId="77777777" w:rsidTr="00D8659A">
              <w:trPr>
                <w:trHeight w:val="71"/>
              </w:trPr>
              <w:tc>
                <w:tcPr>
                  <w:tcW w:w="83" w:type="dxa"/>
                  <w:tcBorders>
                    <w:left w:val="single" w:sz="11" w:space="0" w:color="8C8C8C"/>
                  </w:tcBorders>
                </w:tcPr>
                <w:p w14:paraId="7D54069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</w:tcPr>
                <w:p w14:paraId="1B8EAFC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</w:tcPr>
                <w:p w14:paraId="4BF9E06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</w:tcPr>
                <w:p w14:paraId="4C23707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069F62C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3" w:type="dxa"/>
                </w:tcPr>
                <w:p w14:paraId="2B9D06F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4221250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0C9705B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18C40F5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</w:tcPr>
                <w:p w14:paraId="348D0A6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21D4885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</w:tcPr>
                <w:p w14:paraId="717FBF5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</w:tcPr>
                <w:p w14:paraId="4CDCFE0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</w:tcPr>
                <w:p w14:paraId="5509D85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5BC4E6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</w:tcPr>
                <w:p w14:paraId="5417A67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2A5B261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</w:tcPr>
                <w:p w14:paraId="05D0EC9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</w:tcPr>
                <w:p w14:paraId="3B10309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72520B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</w:tcPr>
                <w:p w14:paraId="6665031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</w:tcPr>
                <w:p w14:paraId="4C3477E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</w:tcPr>
                <w:p w14:paraId="13E7A32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386A82F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92EB3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FAA9A5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</w:tcPr>
                <w:p w14:paraId="0EF0A47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40E282C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</w:tcPr>
                <w:p w14:paraId="4CBF2D4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</w:tcPr>
                <w:p w14:paraId="5D39171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7236E74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F54660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 w14:paraId="23DB6B3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3AD182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14:paraId="1284CE6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BEF731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  <w:gridSpan w:val="3"/>
                  <w:vMerge/>
                </w:tcPr>
                <w:p w14:paraId="7C1F87E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66DC77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right w:val="single" w:sz="11" w:space="0" w:color="8C8C8C"/>
                  </w:tcBorders>
                </w:tcPr>
                <w:p w14:paraId="7C8AD16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372FB289" w14:textId="77777777">
              <w:trPr>
                <w:trHeight w:val="27"/>
              </w:trPr>
              <w:tc>
                <w:tcPr>
                  <w:tcW w:w="83" w:type="dxa"/>
                  <w:tcBorders>
                    <w:left w:val="single" w:sz="11" w:space="0" w:color="8C8C8C"/>
                    <w:bottom w:val="single" w:sz="11" w:space="0" w:color="8C8C8C"/>
                  </w:tcBorders>
                </w:tcPr>
                <w:p w14:paraId="6BB7F8C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" w:type="dxa"/>
                  <w:tcBorders>
                    <w:bottom w:val="single" w:sz="11" w:space="0" w:color="8C8C8C"/>
                  </w:tcBorders>
                </w:tcPr>
                <w:p w14:paraId="0BCF94C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" w:type="dxa"/>
                  <w:tcBorders>
                    <w:bottom w:val="single" w:sz="11" w:space="0" w:color="8C8C8C"/>
                  </w:tcBorders>
                </w:tcPr>
                <w:p w14:paraId="358B6FD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" w:type="dxa"/>
                  <w:tcBorders>
                    <w:bottom w:val="single" w:sz="11" w:space="0" w:color="8C8C8C"/>
                  </w:tcBorders>
                </w:tcPr>
                <w:p w14:paraId="414E1A8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bottom w:val="single" w:sz="11" w:space="0" w:color="8C8C8C"/>
                  </w:tcBorders>
                </w:tcPr>
                <w:p w14:paraId="6C5D0A0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3" w:type="dxa"/>
                  <w:tcBorders>
                    <w:bottom w:val="single" w:sz="11" w:space="0" w:color="8C8C8C"/>
                  </w:tcBorders>
                </w:tcPr>
                <w:p w14:paraId="4855BB7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bottom w:val="single" w:sz="11" w:space="0" w:color="8C8C8C"/>
                  </w:tcBorders>
                </w:tcPr>
                <w:p w14:paraId="1C052AF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  <w:tcBorders>
                    <w:bottom w:val="single" w:sz="11" w:space="0" w:color="8C8C8C"/>
                  </w:tcBorders>
                </w:tcPr>
                <w:p w14:paraId="0D4EB0D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bottom w:val="single" w:sz="11" w:space="0" w:color="8C8C8C"/>
                  </w:tcBorders>
                </w:tcPr>
                <w:p w14:paraId="1EE39AF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" w:type="dxa"/>
                  <w:tcBorders>
                    <w:bottom w:val="single" w:sz="11" w:space="0" w:color="8C8C8C"/>
                  </w:tcBorders>
                </w:tcPr>
                <w:p w14:paraId="1CBC2A8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bottom w:val="single" w:sz="11" w:space="0" w:color="8C8C8C"/>
                  </w:tcBorders>
                </w:tcPr>
                <w:p w14:paraId="79B7629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00" w:type="dxa"/>
                  <w:tcBorders>
                    <w:bottom w:val="single" w:sz="11" w:space="0" w:color="8C8C8C"/>
                  </w:tcBorders>
                </w:tcPr>
                <w:p w14:paraId="0B4F136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" w:type="dxa"/>
                  <w:tcBorders>
                    <w:bottom w:val="single" w:sz="11" w:space="0" w:color="8C8C8C"/>
                  </w:tcBorders>
                </w:tcPr>
                <w:p w14:paraId="73A72AE8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4" w:type="dxa"/>
                  <w:tcBorders>
                    <w:bottom w:val="single" w:sz="11" w:space="0" w:color="8C8C8C"/>
                  </w:tcBorders>
                </w:tcPr>
                <w:p w14:paraId="6F25E8B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11" w:space="0" w:color="8C8C8C"/>
                  </w:tcBorders>
                </w:tcPr>
                <w:p w14:paraId="1C5E6837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4" w:type="dxa"/>
                  <w:tcBorders>
                    <w:bottom w:val="single" w:sz="11" w:space="0" w:color="8C8C8C"/>
                  </w:tcBorders>
                </w:tcPr>
                <w:p w14:paraId="6CD0B97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  <w:tcBorders>
                    <w:bottom w:val="single" w:sz="11" w:space="0" w:color="8C8C8C"/>
                  </w:tcBorders>
                </w:tcPr>
                <w:p w14:paraId="1E678F2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7" w:type="dxa"/>
                  <w:tcBorders>
                    <w:bottom w:val="single" w:sz="11" w:space="0" w:color="8C8C8C"/>
                  </w:tcBorders>
                </w:tcPr>
                <w:p w14:paraId="05EC8AE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  <w:tcBorders>
                    <w:bottom w:val="single" w:sz="11" w:space="0" w:color="8C8C8C"/>
                  </w:tcBorders>
                </w:tcPr>
                <w:p w14:paraId="5E9902A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2F069E00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0" w:type="dxa"/>
                  <w:tcBorders>
                    <w:bottom w:val="single" w:sz="11" w:space="0" w:color="8C8C8C"/>
                  </w:tcBorders>
                </w:tcPr>
                <w:p w14:paraId="2BE832B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" w:type="dxa"/>
                  <w:tcBorders>
                    <w:bottom w:val="single" w:sz="11" w:space="0" w:color="8C8C8C"/>
                  </w:tcBorders>
                </w:tcPr>
                <w:p w14:paraId="05EEE36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" w:type="dxa"/>
                  <w:tcBorders>
                    <w:bottom w:val="single" w:sz="11" w:space="0" w:color="8C8C8C"/>
                  </w:tcBorders>
                </w:tcPr>
                <w:p w14:paraId="389704D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  <w:tcBorders>
                    <w:bottom w:val="single" w:sz="11" w:space="0" w:color="8C8C8C"/>
                  </w:tcBorders>
                </w:tcPr>
                <w:p w14:paraId="14A09F5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710CB4A6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bottom w:val="single" w:sz="11" w:space="0" w:color="8C8C8C"/>
                  </w:tcBorders>
                </w:tcPr>
                <w:p w14:paraId="0F7B366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4" w:type="dxa"/>
                  <w:tcBorders>
                    <w:bottom w:val="single" w:sz="11" w:space="0" w:color="8C8C8C"/>
                  </w:tcBorders>
                </w:tcPr>
                <w:p w14:paraId="04E3994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bottom w:val="single" w:sz="11" w:space="0" w:color="8C8C8C"/>
                  </w:tcBorders>
                </w:tcPr>
                <w:p w14:paraId="2A7C6D5F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0" w:type="dxa"/>
                  <w:tcBorders>
                    <w:bottom w:val="single" w:sz="11" w:space="0" w:color="8C8C8C"/>
                  </w:tcBorders>
                </w:tcPr>
                <w:p w14:paraId="027CA5E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bottom w:val="single" w:sz="11" w:space="0" w:color="8C8C8C"/>
                  </w:tcBorders>
                </w:tcPr>
                <w:p w14:paraId="02F5B1A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bottom w:val="single" w:sz="11" w:space="0" w:color="8C8C8C"/>
                  </w:tcBorders>
                </w:tcPr>
                <w:p w14:paraId="26AD8E5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6B3995C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bottom w:val="single" w:sz="11" w:space="0" w:color="8C8C8C"/>
                  </w:tcBorders>
                </w:tcPr>
                <w:p w14:paraId="1B34F6F9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bottom w:val="single" w:sz="11" w:space="0" w:color="8C8C8C"/>
                  </w:tcBorders>
                </w:tcPr>
                <w:p w14:paraId="59F3811A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  <w:tcBorders>
                    <w:bottom w:val="single" w:sz="11" w:space="0" w:color="8C8C8C"/>
                  </w:tcBorders>
                </w:tcPr>
                <w:p w14:paraId="6DACA9B2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13F6F70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" w:type="dxa"/>
                  <w:tcBorders>
                    <w:bottom w:val="single" w:sz="11" w:space="0" w:color="8C8C8C"/>
                  </w:tcBorders>
                </w:tcPr>
                <w:p w14:paraId="047031B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bottom w:val="single" w:sz="11" w:space="0" w:color="8C8C8C"/>
                  </w:tcBorders>
                </w:tcPr>
                <w:p w14:paraId="5F2F4531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2" w:type="dxa"/>
                  <w:tcBorders>
                    <w:bottom w:val="single" w:sz="11" w:space="0" w:color="8C8C8C"/>
                  </w:tcBorders>
                </w:tcPr>
                <w:p w14:paraId="337E463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8C8C8C"/>
                  </w:tcBorders>
                </w:tcPr>
                <w:p w14:paraId="0E59590C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1" w:type="dxa"/>
                  <w:tcBorders>
                    <w:bottom w:val="single" w:sz="11" w:space="0" w:color="8C8C8C"/>
                    <w:right w:val="single" w:sz="11" w:space="0" w:color="8C8C8C"/>
                  </w:tcBorders>
                </w:tcPr>
                <w:p w14:paraId="14B9CE6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BE1144D" w14:textId="77777777" w:rsidR="00F5799B" w:rsidRDefault="00F5799B">
            <w:pPr>
              <w:spacing w:after="0" w:line="240" w:lineRule="auto"/>
            </w:pPr>
          </w:p>
        </w:tc>
      </w:tr>
      <w:tr w:rsidR="00D8659A" w14:paraId="7D5929F2" w14:textId="77777777" w:rsidTr="00D8659A">
        <w:trPr>
          <w:trHeight w:val="360"/>
        </w:trPr>
        <w:tc>
          <w:tcPr>
            <w:tcW w:w="100" w:type="dxa"/>
            <w:gridSpan w:val="3"/>
            <w:vMerge/>
          </w:tcPr>
          <w:p w14:paraId="031B6007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0"/>
            </w:tblGrid>
            <w:tr w:rsidR="00F5799B" w14:paraId="33D9CC38" w14:textId="77777777">
              <w:trPr>
                <w:trHeight w:val="282"/>
              </w:trPr>
              <w:tc>
                <w:tcPr>
                  <w:tcW w:w="5040" w:type="dxa"/>
                  <w:tcBorders>
                    <w:top w:val="single" w:sz="11" w:space="0" w:color="8C8C8C"/>
                    <w:left w:val="single" w:sz="11" w:space="0" w:color="8C8C8C"/>
                    <w:bottom w:val="single" w:sz="11" w:space="0" w:color="8C8C8C"/>
                    <w:right w:val="single" w:sz="11" w:space="0" w:color="8C8C8C"/>
                  </w:tcBorders>
                  <w:shd w:val="clear" w:color="auto" w:fill="8C8C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100F" w14:textId="77777777" w:rsidR="00F579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24"/>
                    </w:rPr>
                    <w:t>TRANSIT STOPS</w:t>
                  </w:r>
                </w:p>
              </w:tc>
            </w:tr>
          </w:tbl>
          <w:p w14:paraId="457C3FBC" w14:textId="77777777" w:rsidR="00F5799B" w:rsidRDefault="00F5799B">
            <w:pPr>
              <w:spacing w:after="0" w:line="240" w:lineRule="auto"/>
            </w:pPr>
          </w:p>
        </w:tc>
        <w:tc>
          <w:tcPr>
            <w:tcW w:w="595" w:type="dxa"/>
            <w:gridSpan w:val="6"/>
            <w:vMerge/>
          </w:tcPr>
          <w:p w14:paraId="04B9DED1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D8659A" w14:paraId="6E3CC688" w14:textId="77777777" w:rsidTr="00D8659A">
        <w:tc>
          <w:tcPr>
            <w:tcW w:w="100" w:type="dxa"/>
            <w:gridSpan w:val="3"/>
            <w:vMerge/>
          </w:tcPr>
          <w:p w14:paraId="60AB13AF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  <w:gridSpan w:val="4"/>
          </w:tcPr>
          <w:tbl>
            <w:tblPr>
              <w:tblW w:w="0" w:type="auto"/>
              <w:tblBorders>
                <w:top w:val="single" w:sz="11" w:space="0" w:color="8C8C8C"/>
                <w:left w:val="single" w:sz="11" w:space="0" w:color="8C8C8C"/>
                <w:bottom w:val="single" w:sz="11" w:space="0" w:color="8C8C8C"/>
                <w:right w:val="single" w:sz="11" w:space="0" w:color="8C8C8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"/>
              <w:gridCol w:w="4812"/>
              <w:gridCol w:w="99"/>
            </w:tblGrid>
            <w:tr w:rsidR="00F5799B" w14:paraId="39C5C2A6" w14:textId="77777777">
              <w:trPr>
                <w:trHeight w:val="58"/>
              </w:trPr>
              <w:tc>
                <w:tcPr>
                  <w:tcW w:w="99" w:type="dxa"/>
                  <w:tcBorders>
                    <w:top w:val="single" w:sz="11" w:space="0" w:color="8C8C8C"/>
                    <w:left w:val="single" w:sz="11" w:space="0" w:color="8C8C8C"/>
                  </w:tcBorders>
                </w:tcPr>
                <w:p w14:paraId="7C63491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839" w:type="dxa"/>
                  <w:tcBorders>
                    <w:top w:val="single" w:sz="11" w:space="0" w:color="8C8C8C"/>
                  </w:tcBorders>
                </w:tcPr>
                <w:p w14:paraId="07F7A6DD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1" w:space="0" w:color="8C8C8C"/>
                    <w:right w:val="single" w:sz="11" w:space="0" w:color="8C8C8C"/>
                  </w:tcBorders>
                </w:tcPr>
                <w:p w14:paraId="42C9260E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22E1B2F2" w14:textId="77777777">
              <w:trPr>
                <w:trHeight w:val="767"/>
              </w:trPr>
              <w:tc>
                <w:tcPr>
                  <w:tcW w:w="99" w:type="dxa"/>
                  <w:tcBorders>
                    <w:left w:val="single" w:sz="11" w:space="0" w:color="8C8C8C"/>
                  </w:tcBorders>
                </w:tcPr>
                <w:p w14:paraId="72C932CB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83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2"/>
                  </w:tblGrid>
                  <w:tr w:rsidR="00F5799B" w14:paraId="60F55CE4" w14:textId="77777777">
                    <w:trPr>
                      <w:trHeight w:val="689"/>
                    </w:trPr>
                    <w:tc>
                      <w:tcPr>
                        <w:tcW w:w="4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99" w:type="dxa"/>
                          <w:bottom w:w="39" w:type="dxa"/>
                          <w:right w:w="39" w:type="dxa"/>
                        </w:tcMar>
                      </w:tcPr>
                      <w:p w14:paraId="2BAE8371" w14:textId="77777777" w:rsidR="00F5799B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558ED5"/>
                            <w:sz w:val="18"/>
                          </w:rPr>
                          <w:t>DPW is beginning to work with the appropriate parties to</w:t>
                        </w:r>
                        <w:r>
                          <w:rPr>
                            <w:rFonts w:ascii="Calibri" w:eastAsia="Calibri" w:hAnsi="Calibri"/>
                            <w:color w:val="558ED5"/>
                            <w:sz w:val="18"/>
                          </w:rPr>
                          <w:br/>
                          <w:t>begin reporting on this metric. Quarterly reports are not</w:t>
                        </w:r>
                        <w:r>
                          <w:rPr>
                            <w:rFonts w:ascii="Calibri" w:eastAsia="Calibri" w:hAnsi="Calibri"/>
                            <w:color w:val="558ED5"/>
                            <w:sz w:val="18"/>
                          </w:rPr>
                          <w:br/>
                          <w:t>required until 2014.</w:t>
                        </w:r>
                      </w:p>
                    </w:tc>
                  </w:tr>
                </w:tbl>
                <w:p w14:paraId="3FF984AC" w14:textId="77777777" w:rsidR="00F5799B" w:rsidRDefault="00F5799B">
                  <w:pPr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right w:val="single" w:sz="11" w:space="0" w:color="8C8C8C"/>
                  </w:tcBorders>
                </w:tcPr>
                <w:p w14:paraId="62639F43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799B" w14:paraId="4235622F" w14:textId="77777777">
              <w:trPr>
                <w:trHeight w:val="1498"/>
              </w:trPr>
              <w:tc>
                <w:tcPr>
                  <w:tcW w:w="99" w:type="dxa"/>
                  <w:tcBorders>
                    <w:left w:val="single" w:sz="11" w:space="0" w:color="8C8C8C"/>
                    <w:bottom w:val="single" w:sz="11" w:space="0" w:color="8C8C8C"/>
                  </w:tcBorders>
                </w:tcPr>
                <w:p w14:paraId="479AAD1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839" w:type="dxa"/>
                  <w:tcBorders>
                    <w:bottom w:val="single" w:sz="11" w:space="0" w:color="8C8C8C"/>
                  </w:tcBorders>
                </w:tcPr>
                <w:p w14:paraId="13EEB6D4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1" w:space="0" w:color="8C8C8C"/>
                    <w:right w:val="single" w:sz="11" w:space="0" w:color="8C8C8C"/>
                  </w:tcBorders>
                </w:tcPr>
                <w:p w14:paraId="47E89F55" w14:textId="77777777" w:rsidR="00F5799B" w:rsidRDefault="00F5799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5048AE8" w14:textId="77777777" w:rsidR="00F5799B" w:rsidRDefault="00F5799B">
            <w:pPr>
              <w:spacing w:after="0" w:line="240" w:lineRule="auto"/>
            </w:pPr>
          </w:p>
        </w:tc>
        <w:tc>
          <w:tcPr>
            <w:tcW w:w="595" w:type="dxa"/>
            <w:gridSpan w:val="6"/>
            <w:vMerge/>
          </w:tcPr>
          <w:p w14:paraId="7ED6ACC6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  <w:tr w:rsidR="00F5799B" w14:paraId="6886CE24" w14:textId="77777777">
        <w:trPr>
          <w:trHeight w:val="72"/>
        </w:trPr>
        <w:tc>
          <w:tcPr>
            <w:tcW w:w="100" w:type="dxa"/>
          </w:tcPr>
          <w:p w14:paraId="2C9941C0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E7C1D6C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839" w:type="dxa"/>
          </w:tcPr>
          <w:p w14:paraId="4A817454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 w14:paraId="635887EA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56630E33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1460" w:type="dxa"/>
          </w:tcPr>
          <w:p w14:paraId="31248D79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106" w:type="dxa"/>
          </w:tcPr>
          <w:p w14:paraId="625437B7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595" w:type="dxa"/>
          </w:tcPr>
          <w:p w14:paraId="53EA62BD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 w14:paraId="61DABEC8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D5DB7F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4143" w:type="dxa"/>
          </w:tcPr>
          <w:p w14:paraId="6A524CA2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14:paraId="7252D736" w14:textId="77777777" w:rsidR="00F5799B" w:rsidRDefault="00F579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F173630" w14:textId="77777777" w:rsidR="00F5799B" w:rsidRDefault="00F5799B">
            <w:pPr>
              <w:pStyle w:val="EmptyCellLayoutStyle"/>
              <w:spacing w:after="0" w:line="240" w:lineRule="auto"/>
            </w:pPr>
          </w:p>
        </w:tc>
      </w:tr>
    </w:tbl>
    <w:p w14:paraId="169F1AEA" w14:textId="77777777" w:rsidR="00F5799B" w:rsidRDefault="00F5799B">
      <w:pPr>
        <w:spacing w:after="0" w:line="240" w:lineRule="auto"/>
      </w:pPr>
    </w:p>
    <w:sectPr w:rsidR="00F5799B">
      <w:footerReference w:type="default" r:id="rId8"/>
      <w:footerReference w:type="first" r:id="rId9"/>
      <w:pgSz w:w="15840" w:h="12240" w:orient="landscape"/>
      <w:pgMar w:top="360" w:right="360" w:bottom="360" w:left="3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9211" w14:textId="77777777" w:rsidR="004F385E" w:rsidRDefault="004F385E">
      <w:pPr>
        <w:spacing w:after="0" w:line="240" w:lineRule="auto"/>
      </w:pPr>
      <w:r>
        <w:separator/>
      </w:r>
    </w:p>
  </w:endnote>
  <w:endnote w:type="continuationSeparator" w:id="0">
    <w:p w14:paraId="3A6EDACF" w14:textId="77777777" w:rsidR="004F385E" w:rsidRDefault="004F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76"/>
      <w:gridCol w:w="8119"/>
      <w:gridCol w:w="4595"/>
      <w:gridCol w:w="28"/>
    </w:tblGrid>
    <w:tr w:rsidR="00F5799B" w14:paraId="5AAA8CCB" w14:textId="77777777">
      <w:tc>
        <w:tcPr>
          <w:tcW w:w="2376" w:type="dxa"/>
        </w:tcPr>
        <w:p w14:paraId="6CB8007F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8119" w:type="dxa"/>
        </w:tcPr>
        <w:p w14:paraId="69F7F2C2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4595" w:type="dxa"/>
        </w:tcPr>
        <w:p w14:paraId="6828E899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28" w:type="dxa"/>
        </w:tcPr>
        <w:p w14:paraId="0470138C" w14:textId="77777777" w:rsidR="00F5799B" w:rsidRDefault="00F5799B">
          <w:pPr>
            <w:pStyle w:val="EmptyCellLayoutStyle"/>
            <w:spacing w:after="0" w:line="240" w:lineRule="auto"/>
          </w:pPr>
        </w:p>
      </w:tc>
    </w:tr>
    <w:tr w:rsidR="00F5799B" w14:paraId="2BE35208" w14:textId="77777777">
      <w:tc>
        <w:tcPr>
          <w:tcW w:w="2376" w:type="dxa"/>
          <w:tcBorders>
            <w:top w:val="single" w:sz="11" w:space="0" w:color="E62823"/>
          </w:tcBorders>
        </w:tcPr>
        <w:p w14:paraId="5BE824A8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8119" w:type="dxa"/>
          <w:tcBorders>
            <w:top w:val="single" w:sz="11" w:space="0" w:color="E62823"/>
          </w:tcBorders>
        </w:tcPr>
        <w:p w14:paraId="73D323DC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4595" w:type="dxa"/>
          <w:tcBorders>
            <w:top w:val="single" w:sz="11" w:space="0" w:color="E62823"/>
          </w:tcBorders>
        </w:tcPr>
        <w:p w14:paraId="06139F2B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28" w:type="dxa"/>
        </w:tcPr>
        <w:p w14:paraId="39CDEBFE" w14:textId="77777777" w:rsidR="00F5799B" w:rsidRDefault="00F5799B">
          <w:pPr>
            <w:pStyle w:val="EmptyCellLayoutStyle"/>
            <w:spacing w:after="0" w:line="240" w:lineRule="auto"/>
          </w:pPr>
        </w:p>
      </w:tc>
    </w:tr>
    <w:tr w:rsidR="00F5799B" w14:paraId="72138F50" w14:textId="77777777">
      <w:tc>
        <w:tcPr>
          <w:tcW w:w="237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76"/>
          </w:tblGrid>
          <w:tr w:rsidR="00F5799B" w14:paraId="78A196A1" w14:textId="77777777">
            <w:trPr>
              <w:trHeight w:val="240"/>
            </w:trPr>
            <w:tc>
              <w:tcPr>
                <w:tcW w:w="237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19" w:type="dxa"/>
                  <w:bottom w:w="0" w:type="dxa"/>
                  <w:right w:w="19" w:type="dxa"/>
                </w:tcMar>
              </w:tcPr>
              <w:p w14:paraId="4ACEBFD1" w14:textId="77777777" w:rsidR="00F5799B" w:rsidRDefault="0000000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color w:val="000000"/>
                    <w:sz w:val="14"/>
                  </w:rPr>
                  <w:t>Post Date: 01/05/2026</w:t>
                </w:r>
              </w:p>
            </w:tc>
          </w:tr>
        </w:tbl>
        <w:p w14:paraId="6A1C994B" w14:textId="77777777" w:rsidR="00F5799B" w:rsidRDefault="00F5799B">
          <w:pPr>
            <w:spacing w:after="0" w:line="240" w:lineRule="auto"/>
          </w:pPr>
        </w:p>
      </w:tc>
      <w:tc>
        <w:tcPr>
          <w:tcW w:w="8119" w:type="dxa"/>
        </w:tcPr>
        <w:p w14:paraId="6631C75B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459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595"/>
          </w:tblGrid>
          <w:tr w:rsidR="00F5799B" w14:paraId="5D697859" w14:textId="77777777">
            <w:trPr>
              <w:trHeight w:val="162"/>
            </w:trPr>
            <w:tc>
              <w:tcPr>
                <w:tcW w:w="45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B9EA97" w14:textId="77777777" w:rsidR="00F5799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4"/>
                  </w:rPr>
                  <w:t xml:space="preserve">Page  </w:t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fldChar w:fldCharType="begin"/>
                </w:r>
                <w:r>
                  <w:rPr>
                    <w:rFonts w:ascii="Calibri" w:eastAsia="Calibri" w:hAnsi="Calibri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t>1</w:t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fldChar w:fldCharType="end"/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t xml:space="preserve"> of  </w:t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fldChar w:fldCharType="begin"/>
                </w:r>
                <w:r>
                  <w:rPr>
                    <w:rFonts w:ascii="Calibri" w:eastAsia="Calibri" w:hAnsi="Calibri"/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t>1</w:t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323AD1D7" w14:textId="77777777" w:rsidR="00F5799B" w:rsidRDefault="00F5799B">
          <w:pPr>
            <w:spacing w:after="0" w:line="240" w:lineRule="auto"/>
          </w:pPr>
        </w:p>
      </w:tc>
      <w:tc>
        <w:tcPr>
          <w:tcW w:w="28" w:type="dxa"/>
        </w:tcPr>
        <w:p w14:paraId="1590E0FA" w14:textId="77777777" w:rsidR="00F5799B" w:rsidRDefault="00F5799B">
          <w:pPr>
            <w:pStyle w:val="EmptyCellLayoutStyle"/>
            <w:spacing w:after="0" w:line="240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76"/>
      <w:gridCol w:w="8119"/>
      <w:gridCol w:w="4595"/>
      <w:gridCol w:w="28"/>
    </w:tblGrid>
    <w:tr w:rsidR="00F5799B" w14:paraId="59F0BB96" w14:textId="77777777">
      <w:tc>
        <w:tcPr>
          <w:tcW w:w="2376" w:type="dxa"/>
        </w:tcPr>
        <w:p w14:paraId="5B67F54B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8119" w:type="dxa"/>
        </w:tcPr>
        <w:p w14:paraId="3E3A2C9E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4595" w:type="dxa"/>
        </w:tcPr>
        <w:p w14:paraId="58CE723A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28" w:type="dxa"/>
        </w:tcPr>
        <w:p w14:paraId="03010A31" w14:textId="77777777" w:rsidR="00F5799B" w:rsidRDefault="00F5799B">
          <w:pPr>
            <w:pStyle w:val="EmptyCellLayoutStyle"/>
            <w:spacing w:after="0" w:line="240" w:lineRule="auto"/>
          </w:pPr>
        </w:p>
      </w:tc>
    </w:tr>
    <w:tr w:rsidR="00F5799B" w14:paraId="267E9D1E" w14:textId="77777777">
      <w:tc>
        <w:tcPr>
          <w:tcW w:w="2376" w:type="dxa"/>
          <w:tcBorders>
            <w:top w:val="single" w:sz="11" w:space="0" w:color="E62823"/>
          </w:tcBorders>
        </w:tcPr>
        <w:p w14:paraId="035955C5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8119" w:type="dxa"/>
          <w:tcBorders>
            <w:top w:val="single" w:sz="11" w:space="0" w:color="E62823"/>
          </w:tcBorders>
        </w:tcPr>
        <w:p w14:paraId="153C1CBE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4595" w:type="dxa"/>
          <w:tcBorders>
            <w:top w:val="single" w:sz="11" w:space="0" w:color="E62823"/>
          </w:tcBorders>
        </w:tcPr>
        <w:p w14:paraId="3E276503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28" w:type="dxa"/>
        </w:tcPr>
        <w:p w14:paraId="085B0294" w14:textId="77777777" w:rsidR="00F5799B" w:rsidRDefault="00F5799B">
          <w:pPr>
            <w:pStyle w:val="EmptyCellLayoutStyle"/>
            <w:spacing w:after="0" w:line="240" w:lineRule="auto"/>
          </w:pPr>
        </w:p>
      </w:tc>
    </w:tr>
    <w:tr w:rsidR="00F5799B" w14:paraId="120A3A1E" w14:textId="77777777">
      <w:tc>
        <w:tcPr>
          <w:tcW w:w="237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76"/>
          </w:tblGrid>
          <w:tr w:rsidR="00F5799B" w14:paraId="55FB8DD2" w14:textId="77777777">
            <w:trPr>
              <w:trHeight w:val="240"/>
            </w:trPr>
            <w:tc>
              <w:tcPr>
                <w:tcW w:w="237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19" w:type="dxa"/>
                  <w:bottom w:w="0" w:type="dxa"/>
                  <w:right w:w="19" w:type="dxa"/>
                </w:tcMar>
              </w:tcPr>
              <w:p w14:paraId="625E47F6" w14:textId="77777777" w:rsidR="00F5799B" w:rsidRDefault="0000000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color w:val="000000"/>
                    <w:sz w:val="14"/>
                  </w:rPr>
                  <w:t>Post Date: 01/05/2026</w:t>
                </w:r>
              </w:p>
            </w:tc>
          </w:tr>
        </w:tbl>
        <w:p w14:paraId="2E7C88E2" w14:textId="77777777" w:rsidR="00F5799B" w:rsidRDefault="00F5799B">
          <w:pPr>
            <w:spacing w:after="0" w:line="240" w:lineRule="auto"/>
          </w:pPr>
        </w:p>
      </w:tc>
      <w:tc>
        <w:tcPr>
          <w:tcW w:w="8119" w:type="dxa"/>
        </w:tcPr>
        <w:p w14:paraId="7A9C0689" w14:textId="77777777" w:rsidR="00F5799B" w:rsidRDefault="00F5799B">
          <w:pPr>
            <w:pStyle w:val="EmptyCellLayoutStyle"/>
            <w:spacing w:after="0" w:line="240" w:lineRule="auto"/>
          </w:pPr>
        </w:p>
      </w:tc>
      <w:tc>
        <w:tcPr>
          <w:tcW w:w="459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595"/>
          </w:tblGrid>
          <w:tr w:rsidR="00F5799B" w14:paraId="608F553C" w14:textId="77777777">
            <w:trPr>
              <w:trHeight w:val="162"/>
            </w:trPr>
            <w:tc>
              <w:tcPr>
                <w:tcW w:w="45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B3BE10" w14:textId="77777777" w:rsidR="00F5799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4"/>
                  </w:rPr>
                  <w:t xml:space="preserve">Page  </w:t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fldChar w:fldCharType="begin"/>
                </w:r>
                <w:r>
                  <w:rPr>
                    <w:rFonts w:ascii="Calibri" w:eastAsia="Calibri" w:hAnsi="Calibri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t>1</w:t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fldChar w:fldCharType="end"/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t xml:space="preserve"> of  </w:t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fldChar w:fldCharType="begin"/>
                </w:r>
                <w:r>
                  <w:rPr>
                    <w:rFonts w:ascii="Calibri" w:eastAsia="Calibri" w:hAnsi="Calibri"/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t>1</w:t>
                </w:r>
                <w:r>
                  <w:rPr>
                    <w:rFonts w:ascii="Calibri" w:eastAsia="Calibri" w:hAnsi="Calibri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75C5CE70" w14:textId="77777777" w:rsidR="00F5799B" w:rsidRDefault="00F5799B">
          <w:pPr>
            <w:spacing w:after="0" w:line="240" w:lineRule="auto"/>
          </w:pPr>
        </w:p>
      </w:tc>
      <w:tc>
        <w:tcPr>
          <w:tcW w:w="28" w:type="dxa"/>
        </w:tcPr>
        <w:p w14:paraId="408D9141" w14:textId="77777777" w:rsidR="00F5799B" w:rsidRDefault="00F579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3F7A" w14:textId="77777777" w:rsidR="004F385E" w:rsidRDefault="004F385E">
      <w:pPr>
        <w:spacing w:after="0" w:line="240" w:lineRule="auto"/>
      </w:pPr>
      <w:r>
        <w:separator/>
      </w:r>
    </w:p>
  </w:footnote>
  <w:footnote w:type="continuationSeparator" w:id="0">
    <w:p w14:paraId="196AE498" w14:textId="77777777" w:rsidR="004F385E" w:rsidRDefault="004F3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7056767">
    <w:abstractNumId w:val="0"/>
  </w:num>
  <w:num w:numId="2" w16cid:durableId="337273098">
    <w:abstractNumId w:val="1"/>
  </w:num>
  <w:num w:numId="3" w16cid:durableId="2019034919">
    <w:abstractNumId w:val="2"/>
  </w:num>
  <w:num w:numId="4" w16cid:durableId="1605846293">
    <w:abstractNumId w:val="3"/>
  </w:num>
  <w:num w:numId="5" w16cid:durableId="851527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99B"/>
    <w:rsid w:val="004F385E"/>
    <w:rsid w:val="00D8659A"/>
    <w:rsid w:val="00F5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C4A2"/>
  <w15:docId w15:val="{46E69BBD-10DB-4641-8319-27F9012E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CompleteStreetsOrdinance</dc:title>
  <dc:creator>Level, LeAndre</dc:creator>
  <dc:description/>
  <cp:lastModifiedBy>Level, LeAndre</cp:lastModifiedBy>
  <cp:revision>2</cp:revision>
  <dcterms:created xsi:type="dcterms:W3CDTF">2026-01-05T19:40:00Z</dcterms:created>
  <dcterms:modified xsi:type="dcterms:W3CDTF">2026-01-05T19:40:00Z</dcterms:modified>
</cp:coreProperties>
</file>